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701C" w:rsidRPr="0069701C" w:rsidRDefault="0069701C" w:rsidP="0069701C">
      <w:pPr>
        <w:suppressAutoHyphens w:val="0"/>
        <w:spacing w:after="0" w:line="360" w:lineRule="auto"/>
        <w:rPr>
          <w:rFonts w:ascii="Times New Roman" w:eastAsia="Calibri" w:hAnsi="Times New Roman" w:cs="Times New Roman"/>
          <w:color w:val="auto"/>
          <w:kern w:val="0"/>
          <w:sz w:val="28"/>
          <w:szCs w:val="28"/>
          <w:lang w:eastAsia="en-US"/>
        </w:rPr>
      </w:pPr>
      <w:bookmarkStart w:id="0" w:name="_GoBack"/>
      <w:bookmarkEnd w:id="0"/>
      <w:r w:rsidRPr="0069701C">
        <w:rPr>
          <w:rFonts w:ascii="Times New Roman" w:eastAsia="Calibri" w:hAnsi="Times New Roman" w:cs="Times New Roman"/>
          <w:color w:val="auto"/>
          <w:kern w:val="0"/>
          <w:sz w:val="28"/>
          <w:szCs w:val="28"/>
          <w:lang w:eastAsia="en-US"/>
        </w:rPr>
        <w:t>ПРИНЯТО                                                                             УТВЕРЖДАЮ:</w:t>
      </w:r>
    </w:p>
    <w:p w:rsidR="0069701C" w:rsidRPr="0069701C" w:rsidRDefault="0069701C" w:rsidP="0069701C">
      <w:pPr>
        <w:suppressAutoHyphens w:val="0"/>
        <w:spacing w:after="0" w:line="360" w:lineRule="auto"/>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 xml:space="preserve">на педагогическом совете                                                    директор МБОУ СШ № 79 </w:t>
      </w:r>
    </w:p>
    <w:p w:rsidR="0069701C" w:rsidRPr="0069701C" w:rsidRDefault="0069701C" w:rsidP="0069701C">
      <w:pPr>
        <w:suppressAutoHyphens w:val="0"/>
        <w:spacing w:after="0" w:line="360" w:lineRule="auto"/>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 xml:space="preserve">протокол № </w:t>
      </w:r>
      <w:proofErr w:type="gramStart"/>
      <w:r w:rsidRPr="0069701C">
        <w:rPr>
          <w:rFonts w:ascii="Times New Roman" w:eastAsia="Calibri" w:hAnsi="Times New Roman" w:cs="Times New Roman"/>
          <w:color w:val="auto"/>
          <w:kern w:val="0"/>
          <w:sz w:val="28"/>
          <w:szCs w:val="28"/>
          <w:lang w:eastAsia="en-US"/>
        </w:rPr>
        <w:t>1  от</w:t>
      </w:r>
      <w:proofErr w:type="gramEnd"/>
      <w:r w:rsidRPr="0069701C">
        <w:rPr>
          <w:rFonts w:ascii="Times New Roman" w:eastAsia="Calibri" w:hAnsi="Times New Roman" w:cs="Times New Roman"/>
          <w:color w:val="auto"/>
          <w:kern w:val="0"/>
          <w:sz w:val="28"/>
          <w:szCs w:val="28"/>
          <w:lang w:eastAsia="en-US"/>
        </w:rPr>
        <w:t xml:space="preserve">                                                                    ____________ Г.В. </w:t>
      </w:r>
      <w:proofErr w:type="spellStart"/>
      <w:r w:rsidRPr="0069701C">
        <w:rPr>
          <w:rFonts w:ascii="Times New Roman" w:eastAsia="Calibri" w:hAnsi="Times New Roman" w:cs="Times New Roman"/>
          <w:color w:val="auto"/>
          <w:kern w:val="0"/>
          <w:sz w:val="28"/>
          <w:szCs w:val="28"/>
          <w:lang w:eastAsia="en-US"/>
        </w:rPr>
        <w:t>Влажина</w:t>
      </w:r>
      <w:proofErr w:type="spellEnd"/>
      <w:r w:rsidRPr="0069701C">
        <w:rPr>
          <w:rFonts w:ascii="Times New Roman" w:eastAsia="Calibri" w:hAnsi="Times New Roman" w:cs="Times New Roman"/>
          <w:color w:val="auto"/>
          <w:kern w:val="0"/>
          <w:sz w:val="28"/>
          <w:szCs w:val="28"/>
          <w:lang w:eastAsia="en-US"/>
        </w:rPr>
        <w:t xml:space="preserve"> </w:t>
      </w:r>
    </w:p>
    <w:p w:rsidR="0069701C" w:rsidRPr="0069701C" w:rsidRDefault="0069701C" w:rsidP="0069701C">
      <w:pPr>
        <w:suppressAutoHyphens w:val="0"/>
        <w:spacing w:after="0" w:line="360" w:lineRule="auto"/>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w:t>
      </w:r>
      <w:r>
        <w:rPr>
          <w:rFonts w:ascii="Times New Roman" w:eastAsia="Calibri" w:hAnsi="Times New Roman" w:cs="Times New Roman"/>
          <w:color w:val="auto"/>
          <w:kern w:val="0"/>
          <w:sz w:val="28"/>
          <w:szCs w:val="28"/>
          <w:lang w:eastAsia="en-US"/>
        </w:rPr>
        <w:t>30</w:t>
      </w:r>
      <w:r w:rsidRPr="0069701C">
        <w:rPr>
          <w:rFonts w:ascii="Times New Roman" w:eastAsia="Calibri" w:hAnsi="Times New Roman" w:cs="Times New Roman"/>
          <w:color w:val="auto"/>
          <w:kern w:val="0"/>
          <w:sz w:val="28"/>
          <w:szCs w:val="28"/>
          <w:lang w:eastAsia="en-US"/>
        </w:rPr>
        <w:t>» августа 20</w:t>
      </w:r>
      <w:r>
        <w:rPr>
          <w:rFonts w:ascii="Times New Roman" w:eastAsia="Calibri" w:hAnsi="Times New Roman" w:cs="Times New Roman"/>
          <w:color w:val="auto"/>
          <w:kern w:val="0"/>
          <w:sz w:val="28"/>
          <w:szCs w:val="28"/>
          <w:lang w:eastAsia="en-US"/>
        </w:rPr>
        <w:t>2</w:t>
      </w:r>
      <w:r w:rsidR="000A5471">
        <w:rPr>
          <w:rFonts w:ascii="Times New Roman" w:eastAsia="Calibri" w:hAnsi="Times New Roman" w:cs="Times New Roman"/>
          <w:color w:val="auto"/>
          <w:kern w:val="0"/>
          <w:sz w:val="28"/>
          <w:szCs w:val="28"/>
          <w:lang w:eastAsia="en-US"/>
        </w:rPr>
        <w:t>4</w:t>
      </w:r>
      <w:r w:rsidRPr="0069701C">
        <w:rPr>
          <w:rFonts w:ascii="Times New Roman" w:eastAsia="Calibri" w:hAnsi="Times New Roman" w:cs="Times New Roman"/>
          <w:color w:val="auto"/>
          <w:kern w:val="0"/>
          <w:sz w:val="28"/>
          <w:szCs w:val="28"/>
          <w:lang w:eastAsia="en-US"/>
        </w:rPr>
        <w:t xml:space="preserve"> г.                                                            Приказ №</w:t>
      </w:r>
      <w:r>
        <w:rPr>
          <w:rFonts w:ascii="Times New Roman" w:eastAsia="Calibri" w:hAnsi="Times New Roman" w:cs="Times New Roman"/>
          <w:color w:val="auto"/>
          <w:kern w:val="0"/>
          <w:sz w:val="28"/>
          <w:szCs w:val="28"/>
          <w:lang w:eastAsia="en-US"/>
        </w:rPr>
        <w:t xml:space="preserve"> 01-10-165</w:t>
      </w:r>
      <w:r w:rsidRPr="0069701C">
        <w:rPr>
          <w:rFonts w:ascii="Times New Roman" w:eastAsia="Calibri" w:hAnsi="Times New Roman" w:cs="Times New Roman"/>
          <w:color w:val="auto"/>
          <w:kern w:val="0"/>
          <w:sz w:val="28"/>
          <w:szCs w:val="28"/>
          <w:lang w:eastAsia="en-US"/>
        </w:rPr>
        <w:t xml:space="preserve"> от</w:t>
      </w:r>
    </w:p>
    <w:p w:rsidR="0069701C" w:rsidRPr="0069701C" w:rsidRDefault="0069701C" w:rsidP="0069701C">
      <w:pPr>
        <w:suppressAutoHyphens w:val="0"/>
        <w:spacing w:after="0" w:line="360" w:lineRule="auto"/>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 xml:space="preserve">                                                                                                 «</w:t>
      </w:r>
      <w:r>
        <w:rPr>
          <w:rFonts w:ascii="Times New Roman" w:eastAsia="Calibri" w:hAnsi="Times New Roman" w:cs="Times New Roman"/>
          <w:color w:val="auto"/>
          <w:kern w:val="0"/>
          <w:sz w:val="28"/>
          <w:szCs w:val="28"/>
          <w:lang w:eastAsia="en-US"/>
        </w:rPr>
        <w:t>30</w:t>
      </w:r>
      <w:r w:rsidRPr="0069701C">
        <w:rPr>
          <w:rFonts w:ascii="Times New Roman" w:eastAsia="Calibri" w:hAnsi="Times New Roman" w:cs="Times New Roman"/>
          <w:color w:val="auto"/>
          <w:kern w:val="0"/>
          <w:sz w:val="28"/>
          <w:szCs w:val="28"/>
          <w:lang w:eastAsia="en-US"/>
        </w:rPr>
        <w:t>» августа 20</w:t>
      </w:r>
      <w:r>
        <w:rPr>
          <w:rFonts w:ascii="Times New Roman" w:eastAsia="Calibri" w:hAnsi="Times New Roman" w:cs="Times New Roman"/>
          <w:color w:val="auto"/>
          <w:kern w:val="0"/>
          <w:sz w:val="28"/>
          <w:szCs w:val="28"/>
          <w:lang w:eastAsia="en-US"/>
        </w:rPr>
        <w:t>2</w:t>
      </w:r>
      <w:r w:rsidR="000A5471">
        <w:rPr>
          <w:rFonts w:ascii="Times New Roman" w:eastAsia="Calibri" w:hAnsi="Times New Roman" w:cs="Times New Roman"/>
          <w:color w:val="auto"/>
          <w:kern w:val="0"/>
          <w:sz w:val="28"/>
          <w:szCs w:val="28"/>
          <w:lang w:eastAsia="en-US"/>
        </w:rPr>
        <w:t>4</w:t>
      </w:r>
      <w:r w:rsidRPr="0069701C">
        <w:rPr>
          <w:rFonts w:ascii="Times New Roman" w:eastAsia="Calibri" w:hAnsi="Times New Roman" w:cs="Times New Roman"/>
          <w:color w:val="auto"/>
          <w:kern w:val="0"/>
          <w:sz w:val="28"/>
          <w:szCs w:val="28"/>
          <w:lang w:eastAsia="en-US"/>
        </w:rPr>
        <w:t>г.</w:t>
      </w:r>
    </w:p>
    <w:p w:rsidR="00284458" w:rsidRDefault="00284458">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69701C" w:rsidRDefault="0069701C">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69701C" w:rsidRPr="0069701C" w:rsidRDefault="0069701C" w:rsidP="0069701C">
      <w:pPr>
        <w:suppressAutoHyphens w:val="0"/>
        <w:spacing w:after="0" w:line="360" w:lineRule="auto"/>
        <w:jc w:val="center"/>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Муниципального бюджетного общеобразовательного учреждения</w:t>
      </w:r>
    </w:p>
    <w:p w:rsidR="0069701C" w:rsidRPr="0069701C" w:rsidRDefault="0069701C" w:rsidP="0069701C">
      <w:pPr>
        <w:suppressAutoHyphens w:val="0"/>
        <w:spacing w:after="0" w:line="360" w:lineRule="auto"/>
        <w:jc w:val="center"/>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«Средняя школа №79»</w:t>
      </w:r>
    </w:p>
    <w:p w:rsidR="0069701C" w:rsidRPr="0069701C" w:rsidRDefault="0069701C" w:rsidP="0069701C">
      <w:pPr>
        <w:suppressAutoHyphens w:val="0"/>
        <w:spacing w:after="160" w:line="259" w:lineRule="auto"/>
        <w:jc w:val="center"/>
        <w:rPr>
          <w:rFonts w:ascii="Times New Roman" w:eastAsia="Calibri" w:hAnsi="Times New Roman" w:cs="Times New Roman"/>
          <w:color w:val="auto"/>
          <w:kern w:val="0"/>
          <w:sz w:val="28"/>
          <w:szCs w:val="28"/>
          <w:lang w:eastAsia="en-US"/>
        </w:rPr>
      </w:pPr>
      <w:r w:rsidRPr="0069701C">
        <w:rPr>
          <w:rFonts w:ascii="Times New Roman" w:eastAsia="Calibri" w:hAnsi="Times New Roman" w:cs="Times New Roman"/>
          <w:color w:val="auto"/>
          <w:kern w:val="0"/>
          <w:sz w:val="28"/>
          <w:szCs w:val="28"/>
          <w:lang w:eastAsia="en-US"/>
        </w:rPr>
        <w:t>Ленинского района г. Красноярска</w:t>
      </w: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образования (далее ―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переноса усвоенных знаний и умений и </w:t>
      </w:r>
      <w:proofErr w:type="gramStart"/>
      <w:r>
        <w:rPr>
          <w:rFonts w:ascii="Times New Roman" w:hAnsi="Times New Roman" w:cs="Times New Roman"/>
          <w:color w:val="auto"/>
          <w:sz w:val="28"/>
          <w:szCs w:val="28"/>
        </w:rPr>
        <w:t>навыков</w:t>
      </w:r>
      <w:proofErr w:type="gramEnd"/>
      <w:r>
        <w:rPr>
          <w:rFonts w:ascii="Times New Roman" w:hAnsi="Times New Roman" w:cs="Times New Roman"/>
          <w:color w:val="auto"/>
          <w:sz w:val="28"/>
          <w:szCs w:val="28"/>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w:t>
      </w:r>
      <w:r>
        <w:rPr>
          <w:caps w:val="0"/>
          <w:color w:val="auto"/>
        </w:rPr>
        <w:lastRenderedPageBreak/>
        <w:t>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w:t>
      </w:r>
      <w:proofErr w:type="gramStart"/>
      <w:r>
        <w:rPr>
          <w:rFonts w:ascii="Times New Roman" w:hAnsi="Times New Roman" w:cs="Times New Roman"/>
          <w:color w:val="auto"/>
          <w:sz w:val="28"/>
          <w:szCs w:val="28"/>
        </w:rPr>
        <w:t>затрудняет  включение</w:t>
      </w:r>
      <w:proofErr w:type="gramEnd"/>
      <w:r>
        <w:rPr>
          <w:rFonts w:ascii="Times New Roman" w:hAnsi="Times New Roman" w:cs="Times New Roman"/>
          <w:color w:val="auto"/>
          <w:sz w:val="28"/>
          <w:szCs w:val="28"/>
        </w:rPr>
        <w:t xml:space="preserve">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 xml:space="preserve">торых случаях физическое </w:t>
      </w:r>
      <w:r>
        <w:rPr>
          <w:rFonts w:ascii="Times New Roman" w:hAnsi="Times New Roman" w:cs="Times New Roman"/>
          <w:color w:val="auto"/>
          <w:sz w:val="28"/>
          <w:szCs w:val="28"/>
          <w:shd w:val="clear" w:color="auto" w:fill="FFFFFF"/>
        </w:rPr>
        <w:lastRenderedPageBreak/>
        <w:t>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t xml:space="preserve">нарушениями) </w:t>
      </w:r>
      <w:r>
        <w:rPr>
          <w:rFonts w:ascii="Times New Roman" w:hAnsi="Times New Roman" w:cs="Times New Roman"/>
          <w:color w:val="auto"/>
          <w:sz w:val="28"/>
          <w:szCs w:val="28"/>
          <w:shd w:val="clear" w:color="auto" w:fill="FFFFFF"/>
        </w:rPr>
        <w:t xml:space="preserve"> «</w:t>
      </w:r>
      <w:proofErr w:type="gramEnd"/>
      <w:r>
        <w:rPr>
          <w:rFonts w:ascii="Times New Roman" w:hAnsi="Times New Roman" w:cs="Times New Roman"/>
          <w:color w:val="auto"/>
          <w:sz w:val="28"/>
          <w:szCs w:val="28"/>
          <w:shd w:val="clear" w:color="auto" w:fill="FFFFFF"/>
        </w:rPr>
        <w:t>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t xml:space="preserve">нарушениями) </w:t>
      </w:r>
      <w:r>
        <w:rPr>
          <w:rFonts w:ascii="Times New Roman" w:hAnsi="Times New Roman" w:cs="Times New Roman"/>
          <w:color w:val="auto"/>
          <w:sz w:val="28"/>
          <w:szCs w:val="28"/>
          <w:shd w:val="clear" w:color="auto" w:fill="FFFFFF"/>
        </w:rPr>
        <w:t xml:space="preserve"> в</w:t>
      </w:r>
      <w:proofErr w:type="gramEnd"/>
      <w:r>
        <w:rPr>
          <w:rFonts w:ascii="Times New Roman" w:hAnsi="Times New Roman" w:cs="Times New Roman"/>
          <w:color w:val="auto"/>
          <w:sz w:val="28"/>
          <w:szCs w:val="28"/>
          <w:shd w:val="clear" w:color="auto" w:fill="FFFFFF"/>
        </w:rPr>
        <w:t xml:space="preserve">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 xml:space="preserve">го обучения </w:t>
      </w:r>
      <w:r>
        <w:rPr>
          <w:rFonts w:ascii="Times New Roman" w:hAnsi="Times New Roman" w:cs="Times New Roman"/>
          <w:color w:val="auto"/>
          <w:sz w:val="28"/>
          <w:szCs w:val="28"/>
          <w:shd w:val="clear" w:color="auto" w:fill="FFFFFF"/>
        </w:rPr>
        <w:lastRenderedPageBreak/>
        <w:t>(иллюстративной,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 xml:space="preserve">ков переживаний, неустойчивостью и поверхностью. Отсутствуют или </w:t>
      </w:r>
      <w:r>
        <w:rPr>
          <w:rFonts w:ascii="Times New Roman" w:hAnsi="Times New Roman" w:cs="Times New Roman"/>
          <w:color w:val="auto"/>
          <w:sz w:val="28"/>
          <w:szCs w:val="28"/>
          <w:shd w:val="clear" w:color="auto" w:fill="FFFFFF"/>
        </w:rPr>
        <w:lastRenderedPageBreak/>
        <w:t>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 xml:space="preserve">тивов, что затрудняет формирование социально зрелых отношений </w:t>
      </w:r>
      <w:r>
        <w:rPr>
          <w:rFonts w:ascii="Times New Roman" w:hAnsi="Times New Roman" w:cs="Times New Roman"/>
          <w:color w:val="auto"/>
          <w:sz w:val="28"/>
          <w:szCs w:val="28"/>
          <w:shd w:val="clear" w:color="auto" w:fill="FFFFFF"/>
        </w:rPr>
        <w:lastRenderedPageBreak/>
        <w:t>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ности </w:t>
      </w:r>
      <w:r>
        <w:rPr>
          <w:rFonts w:ascii="Times New Roman" w:hAnsi="Times New Roman" w:cs="Times New Roman"/>
          <w:sz w:val="28"/>
          <w:szCs w:val="28"/>
        </w:rPr>
        <w:lastRenderedPageBreak/>
        <w:t>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r>
      <w:r>
        <w:rPr>
          <w:sz w:val="28"/>
          <w:szCs w:val="28"/>
        </w:rPr>
        <w:lastRenderedPageBreak/>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w:t>
      </w:r>
      <w:r>
        <w:rPr>
          <w:rFonts w:ascii="Times New Roman" w:hAnsi="Times New Roman" w:cs="Times New Roman"/>
          <w:color w:val="auto"/>
          <w:sz w:val="28"/>
          <w:szCs w:val="28"/>
        </w:rPr>
        <w:lastRenderedPageBreak/>
        <w:t>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lastRenderedPageBreak/>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w:t>
      </w:r>
      <w:proofErr w:type="gramStart"/>
      <w:r>
        <w:rPr>
          <w:rFonts w:ascii="Times New Roman" w:hAnsi="Times New Roman"/>
          <w:sz w:val="28"/>
          <w:szCs w:val="28"/>
        </w:rPr>
        <w:t>культурной  и</w:t>
      </w:r>
      <w:proofErr w:type="gramEnd"/>
      <w:r>
        <w:rPr>
          <w:rFonts w:ascii="Times New Roman" w:hAnsi="Times New Roman"/>
          <w:sz w:val="28"/>
          <w:szCs w:val="28"/>
        </w:rPr>
        <w:t xml:space="preserve">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описание предметов, событий, исторических героев с опорой на наглядность, составление рассказов о </w:t>
      </w:r>
      <w:proofErr w:type="gramStart"/>
      <w:r>
        <w:rPr>
          <w:rFonts w:ascii="Times New Roman" w:hAnsi="Times New Roman"/>
          <w:sz w:val="28"/>
          <w:szCs w:val="28"/>
        </w:rPr>
        <w:t>них  по</w:t>
      </w:r>
      <w:proofErr w:type="gramEnd"/>
      <w:r>
        <w:rPr>
          <w:rFonts w:ascii="Times New Roman" w:hAnsi="Times New Roman"/>
          <w:sz w:val="28"/>
          <w:szCs w:val="28"/>
        </w:rPr>
        <w:t xml:space="preserve">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w:t>
      </w:r>
      <w:proofErr w:type="gramStart"/>
      <w:r>
        <w:rPr>
          <w:rFonts w:ascii="Times New Roman" w:hAnsi="Times New Roman"/>
          <w:sz w:val="28"/>
          <w:szCs w:val="28"/>
        </w:rPr>
        <w:t>характеристики  исторических</w:t>
      </w:r>
      <w:proofErr w:type="gramEnd"/>
      <w:r>
        <w:rPr>
          <w:rFonts w:ascii="Times New Roman" w:hAnsi="Times New Roman"/>
          <w:sz w:val="28"/>
          <w:szCs w:val="28"/>
        </w:rPr>
        <w:t xml:space="preserve">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комментирование и оценка в доброжелательной форме </w:t>
      </w:r>
      <w:proofErr w:type="gramStart"/>
      <w:r>
        <w:rPr>
          <w:rFonts w:ascii="Times New Roman" w:hAnsi="Times New Roman" w:cs="Times New Roman"/>
          <w:sz w:val="28"/>
          <w:szCs w:val="28"/>
        </w:rPr>
        <w:t>достижений  товарищей</w:t>
      </w:r>
      <w:proofErr w:type="gramEnd"/>
      <w:r>
        <w:rPr>
          <w:rFonts w:ascii="Times New Roman" w:hAnsi="Times New Roman" w:cs="Times New Roman"/>
          <w:sz w:val="28"/>
          <w:szCs w:val="28"/>
        </w:rPr>
        <w:t>;</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отбор в зависимости от свойств материалов и </w:t>
      </w:r>
      <w:proofErr w:type="gramStart"/>
      <w:r>
        <w:rPr>
          <w:rFonts w:ascii="Times New Roman" w:hAnsi="Times New Roman" w:cs="Times New Roman"/>
          <w:sz w:val="28"/>
          <w:szCs w:val="28"/>
        </w:rPr>
        <w:t>поставленных целей оптимальных</w:t>
      </w:r>
      <w:proofErr w:type="gramEnd"/>
      <w:r>
        <w:rPr>
          <w:rFonts w:ascii="Times New Roman" w:hAnsi="Times New Roman" w:cs="Times New Roman"/>
          <w:sz w:val="28"/>
          <w:szCs w:val="28"/>
        </w:rPr>
        <w:t xml:space="preserve">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color w:val="auto"/>
          <w:sz w:val="28"/>
          <w:szCs w:val="28"/>
        </w:rPr>
        <w:t>В соответствии с требования</w:t>
      </w:r>
      <w:proofErr w:type="gramEnd"/>
      <w:r>
        <w:rPr>
          <w:rFonts w:ascii="Times New Roman" w:hAnsi="Times New Roman" w:cs="Times New Roman"/>
          <w:color w:val="auto"/>
          <w:sz w:val="28"/>
          <w:szCs w:val="28"/>
        </w:rPr>
        <w:t xml:space="preserve">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Pr>
          <w:rFonts w:ascii="Times New Roman" w:hAnsi="Times New Roman" w:cs="Times New Roman"/>
          <w:color w:val="auto"/>
          <w:sz w:val="28"/>
          <w:szCs w:val="28"/>
        </w:rPr>
        <w:t xml:space="preserve">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w:t>
      </w:r>
      <w:proofErr w:type="gramEnd"/>
      <w:r w:rsidRPr="00912D8C">
        <w:rPr>
          <w:rFonts w:ascii="Times New Roman" w:hAnsi="Times New Roman" w:cs="Times New Roman"/>
          <w:color w:val="auto"/>
          <w:sz w:val="28"/>
          <w:szCs w:val="28"/>
        </w:rPr>
        <w:t>,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Чем </w:t>
      </w:r>
      <w:proofErr w:type="gramStart"/>
      <w:r>
        <w:rPr>
          <w:rFonts w:ascii="Times New Roman" w:hAnsi="Times New Roman" w:cs="Times New Roman"/>
          <w:color w:val="auto"/>
          <w:sz w:val="28"/>
          <w:szCs w:val="28"/>
        </w:rPr>
        <w:t>больше верно</w:t>
      </w:r>
      <w:proofErr w:type="gramEnd"/>
      <w:r>
        <w:rPr>
          <w:rFonts w:ascii="Times New Roman" w:hAnsi="Times New Roman" w:cs="Times New Roman"/>
          <w:color w:val="auto"/>
          <w:sz w:val="28"/>
          <w:szCs w:val="28"/>
        </w:rPr>
        <w:t xml:space="preserve">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w:t>
      </w:r>
      <w:proofErr w:type="gramStart"/>
      <w:r>
        <w:rPr>
          <w:rFonts w:ascii="Times New Roman" w:hAnsi="Times New Roman" w:cs="Times New Roman"/>
          <w:color w:val="auto"/>
          <w:sz w:val="28"/>
          <w:szCs w:val="28"/>
        </w:rPr>
        <w:t>обучающиеся верно</w:t>
      </w:r>
      <w:proofErr w:type="gramEnd"/>
      <w:r>
        <w:rPr>
          <w:rFonts w:ascii="Times New Roman" w:hAnsi="Times New Roman" w:cs="Times New Roman"/>
          <w:color w:val="auto"/>
          <w:sz w:val="28"/>
          <w:szCs w:val="28"/>
        </w:rPr>
        <w:t xml:space="preserve">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w:t>
      </w:r>
      <w:proofErr w:type="gramStart"/>
      <w:r>
        <w:rPr>
          <w:rFonts w:ascii="Times New Roman" w:hAnsi="Times New Roman" w:cs="Times New Roman"/>
          <w:sz w:val="28"/>
          <w:szCs w:val="28"/>
        </w:rPr>
        <w:t>и в частности</w:t>
      </w:r>
      <w:proofErr w:type="gramEnd"/>
      <w:r>
        <w:rPr>
          <w:rFonts w:ascii="Times New Roman" w:hAnsi="Times New Roman" w:cs="Times New Roman"/>
          <w:sz w:val="28"/>
          <w:szCs w:val="28"/>
        </w:rPr>
        <w:t xml:space="preserve">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Базовые учебные действия </w:t>
      </w:r>
      <w:proofErr w:type="gramStart"/>
      <w:r>
        <w:rPr>
          <w:rFonts w:ascii="Times New Roman" w:hAnsi="Times New Roman" w:cs="Times New Roman"/>
          <w:color w:val="auto"/>
          <w:sz w:val="28"/>
          <w:szCs w:val="28"/>
        </w:rPr>
        <w:t>―</w:t>
      </w:r>
      <w:r w:rsidR="005B5BE4" w:rsidRPr="00912D8C">
        <w:rPr>
          <w:rFonts w:ascii="Times New Roman" w:hAnsi="Times New Roman" w:cs="Times New Roman"/>
          <w:color w:val="auto"/>
          <w:sz w:val="28"/>
          <w:szCs w:val="28"/>
        </w:rPr>
        <w:t xml:space="preserve"> это</w:t>
      </w:r>
      <w:proofErr w:type="gramEnd"/>
      <w:r w:rsidR="005B5BE4" w:rsidRPr="00912D8C">
        <w:rPr>
          <w:rFonts w:ascii="Times New Roman" w:hAnsi="Times New Roman" w:cs="Times New Roman"/>
          <w:color w:val="auto"/>
          <w:sz w:val="28"/>
          <w:szCs w:val="28"/>
        </w:rPr>
        <w:t xml:space="preserve">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proofErr w:type="gramStart"/>
      <w:r>
        <w:rPr>
          <w:rFonts w:ascii="Times New Roman" w:hAnsi="Times New Roman"/>
          <w:sz w:val="28"/>
          <w:szCs w:val="28"/>
        </w:rPr>
        <w:t>целостности  развития</w:t>
      </w:r>
      <w:proofErr w:type="gramEnd"/>
      <w:r>
        <w:rPr>
          <w:rFonts w:ascii="Times New Roman" w:hAnsi="Times New Roman"/>
          <w:sz w:val="28"/>
          <w:szCs w:val="28"/>
        </w:rPr>
        <w:t xml:space="preserve">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rsidP="0069701C">
      <w:pPr>
        <w:pStyle w:val="31"/>
        <w:tabs>
          <w:tab w:val="center" w:pos="4904"/>
          <w:tab w:val="left" w:pos="6510"/>
        </w:tabs>
        <w:spacing w:before="120" w:after="0" w:line="240" w:lineRule="auto"/>
        <w:ind w:firstLine="454"/>
        <w:jc w:val="left"/>
        <w:rPr>
          <w:rFonts w:ascii="Times New Roman" w:hAnsi="Times New Roman" w:cs="Times New Roman"/>
          <w:b w:val="0"/>
          <w:sz w:val="28"/>
          <w:szCs w:val="28"/>
        </w:rPr>
      </w:pPr>
      <w:r>
        <w:rPr>
          <w:rFonts w:ascii="Times New Roman" w:hAnsi="Times New Roman" w:cs="Times New Roman"/>
          <w:i w:val="0"/>
          <w:color w:val="auto"/>
          <w:sz w:val="28"/>
          <w:szCs w:val="28"/>
        </w:rPr>
        <w:tab/>
      </w:r>
      <w:r>
        <w:rPr>
          <w:rFonts w:ascii="Times New Roman" w:hAnsi="Times New Roman" w:cs="Times New Roman"/>
          <w:b w:val="0"/>
          <w:color w:val="auto"/>
          <w:sz w:val="28"/>
          <w:szCs w:val="28"/>
          <w:lang w:val="en-US"/>
        </w:rPr>
        <w:t>V</w:t>
      </w:r>
      <w:r>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val="0"/>
          <w:bCs w:val="0"/>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w:t>
      </w:r>
      <w:proofErr w:type="gramStart"/>
      <w:r>
        <w:rPr>
          <w:rFonts w:ascii="Times New Roman" w:hAnsi="Times New Roman" w:cs="Times New Roman"/>
          <w:color w:val="auto"/>
          <w:sz w:val="28"/>
          <w:szCs w:val="28"/>
        </w:rPr>
        <w:t xml:space="preserve">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w:t>
      </w:r>
      <w:proofErr w:type="gramStart"/>
      <w:r>
        <w:rPr>
          <w:rFonts w:ascii="Times New Roman" w:hAnsi="Times New Roman" w:cs="Times New Roman"/>
          <w:color w:val="auto"/>
          <w:sz w:val="28"/>
          <w:szCs w:val="28"/>
        </w:rPr>
        <w:t>местоимение,  наречие</w:t>
      </w:r>
      <w:proofErr w:type="gramEnd"/>
      <w:r>
        <w:rPr>
          <w:rFonts w:ascii="Times New Roman" w:hAnsi="Times New Roman" w:cs="Times New Roman"/>
          <w:color w:val="auto"/>
          <w:sz w:val="28"/>
          <w:szCs w:val="28"/>
        </w:rPr>
        <w:t xml:space="preserve">,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w:t>
      </w:r>
      <w:proofErr w:type="gramStart"/>
      <w:r>
        <w:rPr>
          <w:rFonts w:ascii="Times New Roman" w:hAnsi="Times New Roman" w:cs="Times New Roman"/>
          <w:color w:val="auto"/>
          <w:sz w:val="28"/>
          <w:szCs w:val="28"/>
        </w:rPr>
        <w:t>же</w:t>
      </w:r>
      <w:proofErr w:type="gramEnd"/>
      <w:r>
        <w:rPr>
          <w:rFonts w:ascii="Times New Roman" w:hAnsi="Times New Roman" w:cs="Times New Roman"/>
          <w:color w:val="auto"/>
          <w:sz w:val="28"/>
          <w:szCs w:val="28"/>
        </w:rPr>
        <w:t xml:space="preserve"> как и на предыдущем этапе, осуществляются </w:t>
      </w:r>
      <w:proofErr w:type="spellStart"/>
      <w:r>
        <w:rPr>
          <w:rFonts w:ascii="Times New Roman" w:hAnsi="Times New Roman" w:cs="Times New Roman"/>
          <w:color w:val="auto"/>
          <w:sz w:val="28"/>
          <w:szCs w:val="28"/>
        </w:rPr>
        <w:t>концентрически</w:t>
      </w:r>
      <w:proofErr w:type="spellEnd"/>
      <w:r>
        <w:rPr>
          <w:rFonts w:ascii="Times New Roman" w:hAnsi="Times New Roman" w:cs="Times New Roman"/>
          <w:color w:val="auto"/>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proofErr w:type="gramStart"/>
      <w:r>
        <w:rPr>
          <w:rStyle w:val="12"/>
          <w:rFonts w:cs="Times New Roman"/>
          <w:i w:val="0"/>
          <w:sz w:val="28"/>
          <w:szCs w:val="28"/>
          <w:lang w:val="en-US"/>
        </w:rPr>
        <w:t>Word</w:t>
      </w:r>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формирование  элементарных</w:t>
      </w:r>
      <w:proofErr w:type="gramEnd"/>
      <w:r>
        <w:rPr>
          <w:rFonts w:ascii="Times New Roman" w:hAnsi="Times New Roman" w:cs="Times New Roman"/>
          <w:sz w:val="28"/>
          <w:szCs w:val="28"/>
        </w:rPr>
        <w:t xml:space="preserve">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воспитание бережного отношения к природе, ее ресурсам, знакомство с </w:t>
      </w:r>
      <w:proofErr w:type="gramStart"/>
      <w:r>
        <w:rPr>
          <w:rFonts w:ascii="Times New Roman" w:hAnsi="Times New Roman" w:cs="Times New Roman"/>
          <w:sz w:val="28"/>
          <w:szCs w:val="28"/>
        </w:rPr>
        <w:t>основными  направлениями</w:t>
      </w:r>
      <w:proofErr w:type="gramEnd"/>
      <w:r>
        <w:rPr>
          <w:rFonts w:ascii="Times New Roman" w:hAnsi="Times New Roman" w:cs="Times New Roman"/>
          <w:sz w:val="28"/>
          <w:szCs w:val="28"/>
        </w:rPr>
        <w:t xml:space="preserve">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w:t>
      </w:r>
      <w:proofErr w:type="gramStart"/>
      <w:r>
        <w:rPr>
          <w:rFonts w:ascii="Times New Roman" w:hAnsi="Times New Roman" w:cs="Times New Roman"/>
          <w:sz w:val="28"/>
          <w:szCs w:val="28"/>
        </w:rPr>
        <w:t>на  знания</w:t>
      </w:r>
      <w:proofErr w:type="gramEnd"/>
      <w:r>
        <w:rPr>
          <w:rFonts w:ascii="Times New Roman" w:hAnsi="Times New Roman" w:cs="Times New Roman"/>
          <w:sz w:val="28"/>
          <w:szCs w:val="28"/>
        </w:rPr>
        <w:t xml:space="preserve">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Здесь  уместно</w:t>
      </w:r>
      <w:proofErr w:type="gramEnd"/>
      <w:r>
        <w:rPr>
          <w:rFonts w:ascii="Times New Roman" w:hAnsi="Times New Roman" w:cs="Times New Roman"/>
          <w:sz w:val="28"/>
          <w:szCs w:val="28"/>
        </w:rPr>
        <w:t xml:space="preserve">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 xml:space="preserve">вы: </w:t>
      </w:r>
      <w:proofErr w:type="gramStart"/>
      <w:r>
        <w:rPr>
          <w:rFonts w:ascii="Times New Roman" w:hAnsi="Times New Roman" w:cs="Times New Roman"/>
          <w:sz w:val="28"/>
          <w:szCs w:val="28"/>
        </w:rPr>
        <w:t xml:space="preserve">перегной,   </w:t>
      </w:r>
      <w:proofErr w:type="gramEnd"/>
      <w:r>
        <w:rPr>
          <w:rFonts w:ascii="Times New Roman" w:hAnsi="Times New Roman" w:cs="Times New Roman"/>
          <w:sz w:val="28"/>
          <w:szCs w:val="28"/>
        </w:rPr>
        <w:t>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Местные полезные ископаемые. Добыча </w:t>
      </w:r>
      <w:proofErr w:type="gramStart"/>
      <w:r>
        <w:rPr>
          <w:rFonts w:ascii="Times New Roman" w:hAnsi="Times New Roman" w:cs="Times New Roman"/>
          <w:sz w:val="28"/>
          <w:szCs w:val="28"/>
        </w:rPr>
        <w:t>и  ис</w:t>
      </w:r>
      <w:r>
        <w:rPr>
          <w:rFonts w:ascii="Times New Roman" w:hAnsi="Times New Roman" w:cs="Times New Roman"/>
          <w:sz w:val="28"/>
          <w:szCs w:val="28"/>
        </w:rPr>
        <w:softHyphen/>
        <w:t>пользование</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 xml:space="preserve">екты, </w:t>
      </w:r>
      <w:proofErr w:type="gramStart"/>
      <w:r>
        <w:rPr>
          <w:rFonts w:ascii="Times New Roman" w:hAnsi="Times New Roman" w:cs="Times New Roman"/>
          <w:sz w:val="28"/>
          <w:szCs w:val="28"/>
        </w:rPr>
        <w:t>расположенные  на</w:t>
      </w:r>
      <w:proofErr w:type="gramEnd"/>
      <w:r>
        <w:rPr>
          <w:rFonts w:ascii="Times New Roman" w:hAnsi="Times New Roman" w:cs="Times New Roman"/>
          <w:sz w:val="28"/>
          <w:szCs w:val="28"/>
        </w:rPr>
        <w:t xml:space="preserve">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xml:space="preserve">. Москва - столица России. Крупные города, их </w:t>
      </w:r>
      <w:proofErr w:type="gramStart"/>
      <w:r>
        <w:rPr>
          <w:rFonts w:ascii="Times New Roman" w:hAnsi="Times New Roman" w:cs="Times New Roman"/>
          <w:sz w:val="28"/>
          <w:szCs w:val="28"/>
        </w:rPr>
        <w:t>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ностями,  население</w:t>
      </w:r>
      <w:proofErr w:type="gramEnd"/>
      <w:r>
        <w:rPr>
          <w:rFonts w:ascii="Times New Roman" w:hAnsi="Times New Roman" w:cs="Times New Roman"/>
          <w:sz w:val="28"/>
          <w:szCs w:val="28"/>
        </w:rPr>
        <w:t xml:space="preserve">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w:t>
      </w:r>
      <w:proofErr w:type="gramStart"/>
      <w:r>
        <w:rPr>
          <w:rFonts w:ascii="Times New Roman" w:hAnsi="Times New Roman" w:cs="Times New Roman"/>
          <w:sz w:val="28"/>
          <w:szCs w:val="28"/>
        </w:rPr>
        <w:t>произрастающие  в</w:t>
      </w:r>
      <w:proofErr w:type="gramEnd"/>
      <w:r>
        <w:rPr>
          <w:rFonts w:ascii="Times New Roman" w:hAnsi="Times New Roman" w:cs="Times New Roman"/>
          <w:sz w:val="28"/>
          <w:szCs w:val="28"/>
        </w:rPr>
        <w:t xml:space="preserve">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w:t>
      </w:r>
      <w:proofErr w:type="gramEnd"/>
      <w:r>
        <w:rPr>
          <w:rFonts w:ascii="Times New Roman" w:hAnsi="Times New Roman" w:cs="Times New Roman"/>
          <w:sz w:val="28"/>
          <w:szCs w:val="28"/>
        </w:rPr>
        <w:t xml:space="preserve">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края</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 xml:space="preserve">приятия. Культурные и исторические памятники, другие </w:t>
      </w:r>
      <w:proofErr w:type="gramStart"/>
      <w:r>
        <w:rPr>
          <w:rFonts w:ascii="Times New Roman" w:hAnsi="Times New Roman" w:cs="Times New Roman"/>
          <w:sz w:val="28"/>
          <w:szCs w:val="28"/>
        </w:rPr>
        <w:t>местные  достопримечательности</w:t>
      </w:r>
      <w:proofErr w:type="gramEnd"/>
      <w:r>
        <w:rPr>
          <w:rFonts w:ascii="Times New Roman" w:hAnsi="Times New Roman" w:cs="Times New Roman"/>
          <w:sz w:val="28"/>
          <w:szCs w:val="28"/>
        </w:rPr>
        <w:t>.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  чувство</w:t>
      </w:r>
      <w:proofErr w:type="gramEnd"/>
      <w:r>
        <w:rPr>
          <w:rFonts w:ascii="Times New Roman" w:hAnsi="Times New Roman" w:cs="Times New Roman"/>
          <w:sz w:val="28"/>
          <w:szCs w:val="28"/>
        </w:rPr>
        <w:t xml:space="preserve">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w:t>
      </w:r>
      <w:proofErr w:type="gramStart"/>
      <w:r>
        <w:rPr>
          <w:rFonts w:ascii="Times New Roman" w:hAnsi="Times New Roman" w:cs="Times New Roman"/>
          <w:sz w:val="28"/>
          <w:szCs w:val="28"/>
        </w:rPr>
        <w:t>Биология »</w:t>
      </w:r>
      <w:proofErr w:type="gramEnd"/>
      <w:r>
        <w:rPr>
          <w:rFonts w:ascii="Times New Roman" w:hAnsi="Times New Roman" w:cs="Times New Roman"/>
          <w:sz w:val="28"/>
          <w:szCs w:val="28"/>
        </w:rPr>
        <w:t xml:space="preserve">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времени на изучение тем учитель планирует </w:t>
      </w:r>
      <w:proofErr w:type="gramStart"/>
      <w:r>
        <w:rPr>
          <w:rFonts w:ascii="Times New Roman" w:hAnsi="Times New Roman" w:cs="Times New Roman"/>
          <w:sz w:val="28"/>
          <w:szCs w:val="28"/>
        </w:rPr>
        <w:t>самостоятельно,  исходя</w:t>
      </w:r>
      <w:proofErr w:type="gramEnd"/>
      <w:r>
        <w:rPr>
          <w:rFonts w:ascii="Times New Roman" w:hAnsi="Times New Roman" w:cs="Times New Roman"/>
          <w:sz w:val="28"/>
          <w:szCs w:val="28"/>
        </w:rPr>
        <w:t xml:space="preserve">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человека. </w:t>
      </w:r>
      <w:proofErr w:type="gramStart"/>
      <w:r>
        <w:rPr>
          <w:rFonts w:ascii="Times New Roman" w:hAnsi="Times New Roman" w:cs="Times New Roman"/>
          <w:sz w:val="28"/>
          <w:szCs w:val="28"/>
        </w:rPr>
        <w:t>Обучающиеся  знакомятся</w:t>
      </w:r>
      <w:proofErr w:type="gramEnd"/>
      <w:r>
        <w:rPr>
          <w:rFonts w:ascii="Times New Roman" w:hAnsi="Times New Roman" w:cs="Times New Roman"/>
          <w:sz w:val="28"/>
          <w:szCs w:val="28"/>
        </w:rPr>
        <w:t xml:space="preserve">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w:t>
      </w:r>
      <w:proofErr w:type="gramStart"/>
      <w:r>
        <w:rPr>
          <w:rFonts w:ascii="Times New Roman" w:hAnsi="Times New Roman" w:cs="Times New Roman"/>
          <w:b/>
          <w:sz w:val="28"/>
          <w:szCs w:val="28"/>
        </w:rPr>
        <w:t xml:space="preserve">задачи </w:t>
      </w:r>
      <w:r>
        <w:rPr>
          <w:rFonts w:ascii="Times New Roman" w:hAnsi="Times New Roman" w:cs="Times New Roman"/>
          <w:sz w:val="28"/>
          <w:szCs w:val="28"/>
        </w:rPr>
        <w:t xml:space="preserve"> изучения</w:t>
      </w:r>
      <w:proofErr w:type="gramEnd"/>
      <w:r>
        <w:rPr>
          <w:rFonts w:ascii="Times New Roman" w:hAnsi="Times New Roman" w:cs="Times New Roman"/>
          <w:sz w:val="28"/>
          <w:szCs w:val="28"/>
        </w:rPr>
        <w:t xml:space="preserve">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показать практическое применение биологических знаний: </w:t>
      </w:r>
      <w:proofErr w:type="gramStart"/>
      <w:r>
        <w:rPr>
          <w:rFonts w:ascii="Times New Roman" w:hAnsi="Times New Roman" w:cs="Times New Roman"/>
          <w:sz w:val="28"/>
          <w:szCs w:val="28"/>
        </w:rPr>
        <w:t>учить  приемам</w:t>
      </w:r>
      <w:proofErr w:type="gramEnd"/>
      <w:r>
        <w:rPr>
          <w:rFonts w:ascii="Times New Roman" w:hAnsi="Times New Roman" w:cs="Times New Roman"/>
          <w:sz w:val="28"/>
          <w:szCs w:val="28"/>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w:t>
      </w:r>
      <w:proofErr w:type="spellStart"/>
      <w:r>
        <w:rPr>
          <w:rFonts w:ascii="Times New Roman" w:hAnsi="Times New Roman" w:cs="Times New Roman"/>
          <w:sz w:val="28"/>
          <w:szCs w:val="28"/>
        </w:rPr>
        <w:t>кора</w:t>
      </w:r>
      <w:proofErr w:type="spellEnd"/>
      <w:r>
        <w:rPr>
          <w:rFonts w:ascii="Times New Roman" w:hAnsi="Times New Roman" w:cs="Times New Roman"/>
          <w:sz w:val="28"/>
          <w:szCs w:val="28"/>
        </w:rPr>
        <w:t>,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w:t>
      </w:r>
      <w:proofErr w:type="gramEnd"/>
      <w:r>
        <w:rPr>
          <w:rFonts w:ascii="Times New Roman" w:hAnsi="Times New Roman" w:cs="Times New Roman"/>
          <w:sz w:val="28"/>
          <w:szCs w:val="28"/>
        </w:rPr>
        <w:t xml:space="preserve">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Определение возраста </w:t>
      </w:r>
      <w:proofErr w:type="gramStart"/>
      <w:r>
        <w:rPr>
          <w:rFonts w:ascii="Times New Roman" w:hAnsi="Times New Roman" w:cs="Times New Roman"/>
          <w:sz w:val="28"/>
          <w:szCs w:val="28"/>
        </w:rPr>
        <w:t>лиственных  деревьев</w:t>
      </w:r>
      <w:proofErr w:type="gramEnd"/>
      <w:r>
        <w:rPr>
          <w:rFonts w:ascii="Times New Roman" w:hAnsi="Times New Roman" w:cs="Times New Roman"/>
          <w:sz w:val="28"/>
          <w:szCs w:val="28"/>
        </w:rPr>
        <w:t xml:space="preserve">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CCA8"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6E09F"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w:t>
      </w:r>
      <w:proofErr w:type="gramEnd"/>
      <w:r w:rsidR="005B5BE4">
        <w:rPr>
          <w:rFonts w:ascii="Times New Roman" w:hAnsi="Times New Roman" w:cs="Times New Roman"/>
          <w:b/>
          <w:i/>
          <w:sz w:val="28"/>
          <w:szCs w:val="28"/>
        </w:rPr>
        <w:t xml:space="preserve">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w:t>
      </w:r>
      <w:proofErr w:type="gramStart"/>
      <w:r>
        <w:rPr>
          <w:rFonts w:ascii="Times New Roman" w:hAnsi="Times New Roman" w:cs="Times New Roman"/>
          <w:sz w:val="28"/>
          <w:szCs w:val="28"/>
        </w:rPr>
        <w:t>Пересадка  и</w:t>
      </w:r>
      <w:proofErr w:type="gramEnd"/>
      <w:r>
        <w:rPr>
          <w:rFonts w:ascii="Times New Roman" w:hAnsi="Times New Roman" w:cs="Times New Roman"/>
          <w:sz w:val="28"/>
          <w:szCs w:val="28"/>
        </w:rPr>
        <w:t xml:space="preserve">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w:t>
      </w:r>
      <w:proofErr w:type="gramStart"/>
      <w:r>
        <w:rPr>
          <w:rFonts w:ascii="Times New Roman" w:hAnsi="Times New Roman" w:cs="Times New Roman"/>
          <w:sz w:val="28"/>
          <w:szCs w:val="28"/>
        </w:rPr>
        <w:t>пионы,  георгины</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 xml:space="preserve">чие по внешнему виду, местам </w:t>
      </w:r>
      <w:proofErr w:type="gramStart"/>
      <w:r>
        <w:rPr>
          <w:rFonts w:ascii="Times New Roman" w:hAnsi="Times New Roman" w:cs="Times New Roman"/>
          <w:sz w:val="28"/>
          <w:szCs w:val="28"/>
        </w:rPr>
        <w:t>обитания,  питанию</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Птицы, кормящиеся в воздухе</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Птицы, обитающие близ жилища человека</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gramStart"/>
      <w:r>
        <w:rPr>
          <w:rFonts w:ascii="Times New Roman" w:hAnsi="Times New Roman" w:cs="Times New Roman"/>
          <w:b/>
          <w:i/>
          <w:sz w:val="28"/>
          <w:szCs w:val="28"/>
        </w:rPr>
        <w:t>Экскурсия</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xml:space="preserve">. Молочная продуктивность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Вскармливание телят. Некоторые местные породы. Совре</w:t>
      </w:r>
      <w:r>
        <w:rPr>
          <w:rFonts w:ascii="Times New Roman" w:hAnsi="Times New Roman" w:cs="Times New Roman"/>
          <w:sz w:val="28"/>
          <w:szCs w:val="28"/>
        </w:rPr>
        <w:softHyphen/>
        <w:t xml:space="preserve">менные фермы: содержание </w:t>
      </w:r>
      <w:proofErr w:type="spellStart"/>
      <w:r>
        <w:rPr>
          <w:rFonts w:ascii="Times New Roman" w:hAnsi="Times New Roman" w:cs="Times New Roman"/>
          <w:sz w:val="28"/>
          <w:szCs w:val="28"/>
        </w:rPr>
        <w:t>коров</w:t>
      </w:r>
      <w:proofErr w:type="spellEnd"/>
      <w:r>
        <w:rPr>
          <w:rFonts w:ascii="Times New Roman" w:hAnsi="Times New Roman" w:cs="Times New Roman"/>
          <w:sz w:val="28"/>
          <w:szCs w:val="28"/>
        </w:rPr>
        <w:t>,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 xml:space="preserve">Определение </w:t>
      </w:r>
      <w:proofErr w:type="gramStart"/>
      <w:r>
        <w:rPr>
          <w:rFonts w:ascii="Times New Roman" w:hAnsi="Times New Roman" w:cs="Times New Roman"/>
          <w:sz w:val="28"/>
          <w:szCs w:val="28"/>
        </w:rPr>
        <w:t>при  внешнем</w:t>
      </w:r>
      <w:proofErr w:type="gramEnd"/>
      <w:r>
        <w:rPr>
          <w:rFonts w:ascii="Times New Roman" w:hAnsi="Times New Roman" w:cs="Times New Roman"/>
          <w:sz w:val="28"/>
          <w:szCs w:val="28"/>
        </w:rPr>
        <w:t xml:space="preserve">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 xml:space="preserve">Обнаружение крахмала в хлебе, картофеле. Действие </w:t>
      </w:r>
      <w:proofErr w:type="gramStart"/>
      <w:r>
        <w:rPr>
          <w:rFonts w:ascii="Times New Roman" w:hAnsi="Times New Roman" w:cs="Times New Roman"/>
          <w:sz w:val="28"/>
          <w:szCs w:val="28"/>
        </w:rPr>
        <w:t>слюны  на</w:t>
      </w:r>
      <w:proofErr w:type="gramEnd"/>
      <w:r>
        <w:rPr>
          <w:rFonts w:ascii="Times New Roman" w:hAnsi="Times New Roman" w:cs="Times New Roman"/>
          <w:sz w:val="28"/>
          <w:szCs w:val="28"/>
        </w:rPr>
        <w:t xml:space="preserve">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w:t>
      </w:r>
      <w:proofErr w:type="gramStart"/>
      <w:r>
        <w:rPr>
          <w:rFonts w:ascii="Times New Roman" w:hAnsi="Times New Roman" w:cs="Times New Roman"/>
          <w:sz w:val="28"/>
          <w:szCs w:val="28"/>
        </w:rPr>
        <w:t xml:space="preserve">учителя  </w:t>
      </w:r>
      <w:r w:rsidR="002D33FE">
        <w:rPr>
          <w:rFonts w:ascii="Times New Roman" w:hAnsi="Times New Roman" w:cs="Times New Roman"/>
          <w:sz w:val="28"/>
          <w:szCs w:val="28"/>
        </w:rPr>
        <w:t>результатов</w:t>
      </w:r>
      <w:proofErr w:type="gramEnd"/>
      <w:r w:rsidR="002D33FE">
        <w:rPr>
          <w:rFonts w:ascii="Times New Roman" w:hAnsi="Times New Roman" w:cs="Times New Roman"/>
          <w:sz w:val="28"/>
          <w:szCs w:val="28"/>
        </w:rPr>
        <w:t xml:space="preserve">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Производные кожи: </w:t>
      </w:r>
      <w:proofErr w:type="gramStart"/>
      <w:r>
        <w:rPr>
          <w:rFonts w:ascii="Times New Roman" w:hAnsi="Times New Roman" w:cs="Times New Roman"/>
          <w:sz w:val="28"/>
          <w:szCs w:val="28"/>
        </w:rPr>
        <w:t>волосы,  ногти</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Документы, подтверждающие нетрудоспособность</w:t>
      </w:r>
      <w:proofErr w:type="gramStart"/>
      <w:r>
        <w:rPr>
          <w:rFonts w:ascii="Times New Roman" w:hAnsi="Times New Roman" w:cs="Times New Roman"/>
          <w:i/>
          <w:color w:val="auto"/>
          <w:sz w:val="28"/>
          <w:szCs w:val="28"/>
        </w:rPr>
        <w:t>:</w:t>
      </w:r>
      <w:proofErr w:type="gramEnd"/>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w:t>
      </w:r>
      <w:proofErr w:type="gramStart"/>
      <w:r>
        <w:rPr>
          <w:rFonts w:ascii="Times New Roman" w:hAnsi="Times New Roman" w:cs="Times New Roman"/>
          <w:color w:val="auto"/>
          <w:sz w:val="28"/>
          <w:szCs w:val="28"/>
        </w:rPr>
        <w:t>здоровьем  домашнего</w:t>
      </w:r>
      <w:proofErr w:type="gramEnd"/>
      <w:r>
        <w:rPr>
          <w:rFonts w:ascii="Times New Roman" w:hAnsi="Times New Roman" w:cs="Times New Roman"/>
          <w:color w:val="auto"/>
          <w:sz w:val="28"/>
          <w:szCs w:val="28"/>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интереса к </w:t>
      </w:r>
      <w:proofErr w:type="gramStart"/>
      <w:r>
        <w:rPr>
          <w:rFonts w:ascii="Times New Roman" w:hAnsi="Times New Roman" w:cs="Times New Roman"/>
          <w:color w:val="auto"/>
          <w:sz w:val="28"/>
          <w:szCs w:val="28"/>
        </w:rPr>
        <w:t>какому либо</w:t>
      </w:r>
      <w:proofErr w:type="gramEnd"/>
      <w:r>
        <w:rPr>
          <w:rFonts w:ascii="Times New Roman" w:hAnsi="Times New Roman" w:cs="Times New Roman"/>
          <w:color w:val="auto"/>
          <w:sz w:val="28"/>
          <w:szCs w:val="28"/>
        </w:rPr>
        <w:t xml:space="preserve">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A0E28"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426BF"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CF879"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Pr>
          <w:rFonts w:ascii="Times New Roman" w:hAnsi="Times New Roman"/>
          <w:color w:val="auto"/>
          <w:sz w:val="28"/>
          <w:szCs w:val="28"/>
        </w:rPr>
        <w:t>общие  представления</w:t>
      </w:r>
      <w:proofErr w:type="gramEnd"/>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B6AD16"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 xml:space="preserve">Изготовление мебели как искусство. Современная мебель. Профессии людей, связанные с </w:t>
      </w:r>
      <w:proofErr w:type="gramStart"/>
      <w:r w:rsidR="005B5BE4">
        <w:rPr>
          <w:rFonts w:ascii="Times New Roman" w:hAnsi="Times New Roman"/>
          <w:color w:val="auto"/>
          <w:sz w:val="28"/>
          <w:szCs w:val="28"/>
        </w:rPr>
        <w:t>изготовлением  мебели</w:t>
      </w:r>
      <w:proofErr w:type="gramEnd"/>
      <w:r w:rsidR="005B5BE4">
        <w:rPr>
          <w:rFonts w:ascii="Times New Roman" w:hAnsi="Times New Roman"/>
          <w:color w:val="auto"/>
          <w:sz w:val="28"/>
          <w:szCs w:val="28"/>
        </w:rPr>
        <w:t>.</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54E07"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w:t>
      </w:r>
      <w:proofErr w:type="gramStart"/>
      <w:r>
        <w:rPr>
          <w:rFonts w:ascii="Times New Roman" w:hAnsi="Times New Roman"/>
          <w:color w:val="auto"/>
          <w:sz w:val="28"/>
          <w:szCs w:val="28"/>
        </w:rPr>
        <w:t>»,  «</w:t>
      </w:r>
      <w:proofErr w:type="gramEnd"/>
      <w:r>
        <w:rPr>
          <w:rFonts w:ascii="Times New Roman" w:hAnsi="Times New Roman"/>
          <w:color w:val="auto"/>
          <w:sz w:val="28"/>
          <w:szCs w:val="28"/>
        </w:rPr>
        <w:t>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w:t>
      </w:r>
      <w:proofErr w:type="gramStart"/>
      <w:r>
        <w:rPr>
          <w:rFonts w:ascii="Times New Roman" w:hAnsi="Times New Roman"/>
          <w:sz w:val="28"/>
          <w:szCs w:val="28"/>
        </w:rPr>
        <w:t>деятелях  отечественной</w:t>
      </w:r>
      <w:proofErr w:type="gramEnd"/>
      <w:r>
        <w:rPr>
          <w:rFonts w:ascii="Times New Roman" w:hAnsi="Times New Roman"/>
          <w:sz w:val="28"/>
          <w:szCs w:val="28"/>
        </w:rPr>
        <w:t xml:space="preserve">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w:t>
      </w:r>
      <w:proofErr w:type="gramStart"/>
      <w:r>
        <w:rPr>
          <w:rFonts w:ascii="Times New Roman" w:hAnsi="Times New Roman"/>
          <w:sz w:val="28"/>
          <w:szCs w:val="28"/>
        </w:rPr>
        <w:t>учащимися  терминов</w:t>
      </w:r>
      <w:proofErr w:type="gramEnd"/>
      <w:r>
        <w:rPr>
          <w:rFonts w:ascii="Times New Roman" w:hAnsi="Times New Roman"/>
          <w:sz w:val="28"/>
          <w:szCs w:val="28"/>
        </w:rPr>
        <w:t xml:space="preserve">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Восточные славяне ― предки русских, украинцев и белорусов. </w:t>
      </w:r>
      <w:proofErr w:type="gramStart"/>
      <w:r>
        <w:rPr>
          <w:rStyle w:val="apple-converted-space"/>
          <w:rFonts w:ascii="Times New Roman" w:hAnsi="Times New Roman" w:cs="Times New Roman"/>
          <w:color w:val="auto"/>
          <w:sz w:val="28"/>
          <w:szCs w:val="28"/>
          <w:shd w:val="clear" w:color="auto" w:fill="FFFFFF"/>
        </w:rPr>
        <w:t>Родоплеменные  отношения</w:t>
      </w:r>
      <w:proofErr w:type="gramEnd"/>
      <w:r>
        <w:rPr>
          <w:rStyle w:val="apple-converted-space"/>
          <w:rFonts w:ascii="Times New Roman" w:hAnsi="Times New Roman" w:cs="Times New Roman"/>
          <w:color w:val="auto"/>
          <w:sz w:val="28"/>
          <w:szCs w:val="28"/>
          <w:shd w:val="clear" w:color="auto" w:fill="FFFFFF"/>
        </w:rPr>
        <w:t xml:space="preserve">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 xml:space="preserve">раторской власти. </w:t>
      </w:r>
      <w:proofErr w:type="gramStart"/>
      <w:r>
        <w:rPr>
          <w:rStyle w:val="apple-converted-space"/>
          <w:rFonts w:ascii="Times New Roman" w:hAnsi="Times New Roman" w:cs="Times New Roman"/>
          <w:color w:val="auto"/>
          <w:sz w:val="28"/>
          <w:szCs w:val="28"/>
          <w:shd w:val="clear" w:color="auto" w:fill="FFFFFF"/>
        </w:rPr>
        <w:t>Развитие  промышленности</w:t>
      </w:r>
      <w:proofErr w:type="gramEnd"/>
      <w:r>
        <w:rPr>
          <w:rStyle w:val="apple-converted-space"/>
          <w:rFonts w:ascii="Times New Roman" w:hAnsi="Times New Roman" w:cs="Times New Roman"/>
          <w:color w:val="auto"/>
          <w:sz w:val="28"/>
          <w:szCs w:val="28"/>
          <w:shd w:val="clear" w:color="auto" w:fill="FFFFFF"/>
        </w:rPr>
        <w:t>,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w:t>
      </w:r>
      <w:proofErr w:type="gramStart"/>
      <w:r>
        <w:rPr>
          <w:rStyle w:val="apple-converted-space"/>
          <w:rFonts w:ascii="Times New Roman" w:hAnsi="Times New Roman" w:cs="Times New Roman"/>
          <w:color w:val="auto"/>
          <w:sz w:val="28"/>
          <w:szCs w:val="28"/>
          <w:shd w:val="clear" w:color="auto" w:fill="FFFFFF"/>
        </w:rPr>
        <w:t>войны  второй</w:t>
      </w:r>
      <w:proofErr w:type="gramEnd"/>
      <w:r>
        <w:rPr>
          <w:rStyle w:val="apple-converted-space"/>
          <w:rFonts w:ascii="Times New Roman" w:hAnsi="Times New Roman" w:cs="Times New Roman"/>
          <w:color w:val="auto"/>
          <w:sz w:val="28"/>
          <w:szCs w:val="28"/>
          <w:shd w:val="clear" w:color="auto" w:fill="FFFFFF"/>
        </w:rPr>
        <w:t xml:space="preserve">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w:t>
      </w:r>
      <w:proofErr w:type="gramStart"/>
      <w:r>
        <w:rPr>
          <w:rStyle w:val="apple-converted-space"/>
          <w:rFonts w:ascii="Times New Roman" w:hAnsi="Times New Roman" w:cs="Times New Roman"/>
          <w:color w:val="auto"/>
          <w:sz w:val="28"/>
          <w:szCs w:val="28"/>
          <w:shd w:val="clear" w:color="auto" w:fill="FFFFFF"/>
        </w:rPr>
        <w:t>литературы,  искусства</w:t>
      </w:r>
      <w:proofErr w:type="gramEnd"/>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proofErr w:type="gramStart"/>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roofErr w:type="gramEnd"/>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«Серебряный век» русской культуры. Выдающиеся </w:t>
      </w:r>
      <w:proofErr w:type="gramStart"/>
      <w:r>
        <w:rPr>
          <w:rStyle w:val="apple-converted-space"/>
          <w:rFonts w:ascii="Times New Roman" w:hAnsi="Times New Roman" w:cs="Times New Roman"/>
          <w:color w:val="auto"/>
          <w:sz w:val="28"/>
          <w:szCs w:val="28"/>
          <w:shd w:val="clear" w:color="auto" w:fill="FFFFFF"/>
        </w:rPr>
        <w:t>деятели  культуры</w:t>
      </w:r>
      <w:proofErr w:type="gramEnd"/>
      <w:r>
        <w:rPr>
          <w:rStyle w:val="apple-converted-space"/>
          <w:rFonts w:ascii="Times New Roman" w:hAnsi="Times New Roman" w:cs="Times New Roman"/>
          <w:color w:val="auto"/>
          <w:sz w:val="28"/>
          <w:szCs w:val="28"/>
          <w:shd w:val="clear" w:color="auto" w:fill="FFFFFF"/>
        </w:rPr>
        <w:t>: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w:t>
      </w:r>
      <w:proofErr w:type="gramStart"/>
      <w:r>
        <w:rPr>
          <w:rStyle w:val="apple-converted-space"/>
          <w:rFonts w:ascii="Times New Roman" w:hAnsi="Times New Roman" w:cs="Times New Roman"/>
          <w:color w:val="auto"/>
          <w:sz w:val="28"/>
          <w:szCs w:val="28"/>
          <w:shd w:val="clear" w:color="auto" w:fill="FFFFFF"/>
        </w:rPr>
        <w:t>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w:t>
      </w:r>
      <w:proofErr w:type="gramEnd"/>
      <w:r>
        <w:rPr>
          <w:rStyle w:val="apple-converted-space"/>
          <w:rFonts w:ascii="Times New Roman" w:hAnsi="Times New Roman" w:cs="Times New Roman"/>
          <w:color w:val="auto"/>
          <w:sz w:val="28"/>
          <w:szCs w:val="28"/>
          <w:shd w:val="clear" w:color="auto" w:fill="FFFFFF"/>
        </w:rPr>
        <w:t xml:space="preserve">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w:t>
      </w:r>
      <w:proofErr w:type="gramStart"/>
      <w:r>
        <w:rPr>
          <w:rStyle w:val="apple-converted-space"/>
          <w:rFonts w:ascii="Times New Roman" w:hAnsi="Times New Roman" w:cs="Times New Roman"/>
          <w:color w:val="auto"/>
          <w:sz w:val="28"/>
          <w:szCs w:val="28"/>
          <w:shd w:val="clear" w:color="auto" w:fill="FFFFFF"/>
        </w:rPr>
        <w:t>красными»  и</w:t>
      </w:r>
      <w:proofErr w:type="gramEnd"/>
      <w:r>
        <w:rPr>
          <w:rStyle w:val="apple-converted-space"/>
          <w:rFonts w:ascii="Times New Roman" w:hAnsi="Times New Roman" w:cs="Times New Roman"/>
          <w:color w:val="auto"/>
          <w:sz w:val="28"/>
          <w:szCs w:val="28"/>
          <w:shd w:val="clear" w:color="auto" w:fill="FFFFFF"/>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Pr>
          <w:rStyle w:val="apple-converted-space"/>
          <w:rFonts w:ascii="Times New Roman" w:hAnsi="Times New Roman" w:cs="Times New Roman"/>
          <w:color w:val="auto"/>
          <w:sz w:val="28"/>
          <w:szCs w:val="28"/>
          <w:shd w:val="clear" w:color="auto" w:fill="FFFFFF"/>
        </w:rPr>
        <w:t>личности  Сталина</w:t>
      </w:r>
      <w:proofErr w:type="gramEnd"/>
      <w:r>
        <w:rPr>
          <w:rStyle w:val="apple-converted-space"/>
          <w:rFonts w:ascii="Times New Roman" w:hAnsi="Times New Roman" w:cs="Times New Roman"/>
          <w:color w:val="auto"/>
          <w:sz w:val="28"/>
          <w:szCs w:val="28"/>
          <w:shd w:val="clear" w:color="auto" w:fill="FFFFFF"/>
        </w:rPr>
        <w:t xml:space="preserve">.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Коллективизация сельского хозяйства: ее насильственное осуществление, экономические </w:t>
      </w:r>
      <w:proofErr w:type="gramStart"/>
      <w:r>
        <w:rPr>
          <w:rStyle w:val="apple-converted-space"/>
          <w:rFonts w:ascii="Times New Roman" w:hAnsi="Times New Roman" w:cs="Times New Roman"/>
          <w:color w:val="auto"/>
          <w:sz w:val="28"/>
          <w:szCs w:val="28"/>
          <w:shd w:val="clear" w:color="auto" w:fill="FFFFFF"/>
        </w:rPr>
        <w:t>и  социальные</w:t>
      </w:r>
      <w:proofErr w:type="gramEnd"/>
      <w:r>
        <w:rPr>
          <w:rStyle w:val="apple-converted-space"/>
          <w:rFonts w:ascii="Times New Roman" w:hAnsi="Times New Roman" w:cs="Times New Roman"/>
          <w:color w:val="auto"/>
          <w:sz w:val="28"/>
          <w:szCs w:val="28"/>
          <w:shd w:val="clear" w:color="auto" w:fill="FFFFFF"/>
        </w:rPr>
        <w:t xml:space="preserve">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 xml:space="preserve">ства фашистов на оккупированной территории, </w:t>
      </w:r>
      <w:proofErr w:type="gramStart"/>
      <w:r>
        <w:rPr>
          <w:rStyle w:val="apple-converted-space"/>
          <w:rFonts w:ascii="Times New Roman" w:hAnsi="Times New Roman" w:cs="Times New Roman"/>
          <w:color w:val="auto"/>
          <w:sz w:val="28"/>
          <w:szCs w:val="28"/>
          <w:shd w:val="clear" w:color="auto" w:fill="FFFFFF"/>
        </w:rPr>
        <w:t>и  в</w:t>
      </w:r>
      <w:proofErr w:type="gramEnd"/>
      <w:r>
        <w:rPr>
          <w:rStyle w:val="apple-converted-space"/>
          <w:rFonts w:ascii="Times New Roman" w:hAnsi="Times New Roman" w:cs="Times New Roman"/>
          <w:color w:val="auto"/>
          <w:sz w:val="28"/>
          <w:szCs w:val="28"/>
          <w:shd w:val="clear" w:color="auto" w:fill="FFFFFF"/>
        </w:rPr>
        <w:t xml:space="preserve">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Pr>
          <w:rStyle w:val="apple-converted-space"/>
          <w:rFonts w:ascii="Times New Roman" w:hAnsi="Times New Roman" w:cs="Times New Roman"/>
          <w:color w:val="auto"/>
          <w:sz w:val="28"/>
          <w:szCs w:val="28"/>
          <w:shd w:val="clear" w:color="auto" w:fill="FFFFFF"/>
        </w:rPr>
        <w:t>национальной  политики</w:t>
      </w:r>
      <w:proofErr w:type="gramEnd"/>
      <w:r>
        <w:rPr>
          <w:rStyle w:val="apple-converted-space"/>
          <w:rFonts w:ascii="Times New Roman" w:hAnsi="Times New Roman" w:cs="Times New Roman"/>
          <w:color w:val="auto"/>
          <w:sz w:val="28"/>
          <w:szCs w:val="28"/>
          <w:shd w:val="clear" w:color="auto" w:fill="FFFFFF"/>
        </w:rPr>
        <w:t>: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Pr>
          <w:rStyle w:val="apple-converted-space"/>
          <w:rFonts w:ascii="Times New Roman" w:hAnsi="Times New Roman" w:cs="Times New Roman"/>
          <w:color w:val="auto"/>
          <w:sz w:val="28"/>
          <w:szCs w:val="28"/>
          <w:shd w:val="clear" w:color="auto" w:fill="FFFFFF"/>
        </w:rPr>
        <w:t>Политические  лидеры</w:t>
      </w:r>
      <w:proofErr w:type="gramEnd"/>
      <w:r>
        <w:rPr>
          <w:rStyle w:val="apple-converted-space"/>
          <w:rFonts w:ascii="Times New Roman" w:hAnsi="Times New Roman" w:cs="Times New Roman"/>
          <w:color w:val="auto"/>
          <w:sz w:val="28"/>
          <w:szCs w:val="28"/>
          <w:shd w:val="clear" w:color="auto" w:fill="FFFFFF"/>
        </w:rPr>
        <w:t xml:space="preserve">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Pr>
          <w:rStyle w:val="apple-converted-space"/>
          <w:rFonts w:ascii="Times New Roman" w:hAnsi="Times New Roman" w:cs="Times New Roman"/>
          <w:color w:val="auto"/>
          <w:sz w:val="28"/>
          <w:szCs w:val="28"/>
          <w:shd w:val="clear" w:color="auto" w:fill="FFFFFF"/>
        </w:rPr>
        <w:t>внешнеполитической  стратегии</w:t>
      </w:r>
      <w:proofErr w:type="gramEnd"/>
      <w:r>
        <w:rPr>
          <w:rStyle w:val="apple-converted-space"/>
          <w:rFonts w:ascii="Times New Roman" w:hAnsi="Times New Roman" w:cs="Times New Roman"/>
          <w:color w:val="auto"/>
          <w:sz w:val="28"/>
          <w:szCs w:val="28"/>
          <w:shd w:val="clear" w:color="auto" w:fill="FFFFFF"/>
        </w:rPr>
        <w:t xml:space="preserve">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xml:space="preserve">Президентские выборы 2012 г. Президент России ― В.В. Путин. </w:t>
      </w:r>
      <w:proofErr w:type="gramStart"/>
      <w:r>
        <w:rPr>
          <w:rStyle w:val="apple-converted-space"/>
          <w:rFonts w:ascii="Times New Roman" w:hAnsi="Times New Roman" w:cs="Times New Roman"/>
          <w:color w:val="auto"/>
          <w:sz w:val="28"/>
          <w:szCs w:val="28"/>
          <w:shd w:val="clear" w:color="auto" w:fill="FFFFFF"/>
        </w:rPr>
        <w:t>Сегодня</w:t>
      </w:r>
      <w:r>
        <w:rPr>
          <w:rStyle w:val="apple-converted-space"/>
          <w:rFonts w:ascii="Times New Roman" w:hAnsi="Times New Roman" w:cs="Times New Roman"/>
          <w:color w:val="auto"/>
          <w:sz w:val="28"/>
          <w:szCs w:val="28"/>
          <w:shd w:val="clear" w:color="auto" w:fill="FFFFFF"/>
        </w:rPr>
        <w:softHyphen/>
        <w:t>шний  день</w:t>
      </w:r>
      <w:proofErr w:type="gramEnd"/>
      <w:r>
        <w:rPr>
          <w:rStyle w:val="apple-converted-space"/>
          <w:rFonts w:ascii="Times New Roman" w:hAnsi="Times New Roman" w:cs="Times New Roman"/>
          <w:color w:val="auto"/>
          <w:sz w:val="28"/>
          <w:szCs w:val="28"/>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Pr>
          <w:sz w:val="28"/>
          <w:szCs w:val="28"/>
        </w:rPr>
        <w:t>трудовой  культуры</w:t>
      </w:r>
      <w:proofErr w:type="gramEnd"/>
      <w:r>
        <w:rPr>
          <w:sz w:val="28"/>
          <w:szCs w:val="28"/>
        </w:rPr>
        <w:t>.</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 xml:space="preserve">ных </w:t>
      </w:r>
      <w:proofErr w:type="gramStart"/>
      <w:r>
        <w:rPr>
          <w:rFonts w:ascii="Times New Roman" w:hAnsi="Times New Roman" w:cs="Times New Roman"/>
          <w:color w:val="auto"/>
          <w:sz w:val="28"/>
          <w:szCs w:val="28"/>
        </w:rPr>
        <w:t>материалов</w:t>
      </w:r>
      <w:proofErr w:type="gramEnd"/>
      <w:r>
        <w:rPr>
          <w:rFonts w:ascii="Times New Roman" w:hAnsi="Times New Roman" w:cs="Times New Roman"/>
          <w:color w:val="auto"/>
          <w:sz w:val="28"/>
          <w:szCs w:val="28"/>
        </w:rPr>
        <w:t xml:space="preserve">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69701C" w:rsidRDefault="0069701C">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rsidP="00BE7A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w:t>
      </w:r>
      <w:proofErr w:type="gramStart"/>
      <w:r w:rsidR="000E2CBA">
        <w:rPr>
          <w:rFonts w:ascii="Times New Roman" w:hAnsi="Times New Roman" w:cs="Times New Roman"/>
          <w:color w:val="auto"/>
          <w:sz w:val="28"/>
          <w:szCs w:val="28"/>
        </w:rPr>
        <w:t>же</w:t>
      </w:r>
      <w:proofErr w:type="gramEnd"/>
      <w:r w:rsidR="000E2CBA">
        <w:rPr>
          <w:rFonts w:ascii="Times New Roman" w:hAnsi="Times New Roman" w:cs="Times New Roman"/>
          <w:color w:val="auto"/>
          <w:sz w:val="28"/>
          <w:szCs w:val="28"/>
        </w:rPr>
        <w:t xml:space="preserve">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rsidP="00BE7A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i/>
          <w:iCs/>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color w:val="auto"/>
          <w:sz w:val="28"/>
          <w:szCs w:val="28"/>
        </w:rPr>
        <w:t>др</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 xml:space="preserve">емых и не одобряемых формах поведения в обществе </w:t>
      </w:r>
      <w:proofErr w:type="gramStart"/>
      <w:r>
        <w:rPr>
          <w:rFonts w:ascii="Times New Roman" w:hAnsi="Times New Roman" w:cs="Times New Roman"/>
          <w:color w:val="auto"/>
          <w:sz w:val="28"/>
          <w:szCs w:val="28"/>
        </w:rPr>
        <w:t>и  т.</w:t>
      </w:r>
      <w:proofErr w:type="gramEnd"/>
      <w:r>
        <w:rPr>
          <w:rFonts w:ascii="Times New Roman" w:hAnsi="Times New Roman" w:cs="Times New Roman"/>
          <w:color w:val="auto"/>
          <w:sz w:val="28"/>
          <w:szCs w:val="28"/>
        </w:rPr>
        <w:t xml:space="preserve">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rsidP="00BE7A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является социально-педагогическая </w:t>
      </w:r>
      <w:proofErr w:type="gramStart"/>
      <w:r>
        <w:rPr>
          <w:rFonts w:ascii="Times New Roman" w:hAnsi="Times New Roman" w:cs="Times New Roman"/>
          <w:sz w:val="28"/>
          <w:szCs w:val="28"/>
        </w:rPr>
        <w:t>поддержка  в</w:t>
      </w:r>
      <w:proofErr w:type="gramEnd"/>
      <w:r>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w:t>
      </w:r>
      <w:proofErr w:type="gramStart"/>
      <w:r w:rsidRPr="00DF4FA1">
        <w:rPr>
          <w:rFonts w:ascii="Times New Roman" w:hAnsi="Times New Roman" w:cs="Times New Roman"/>
          <w:sz w:val="28"/>
          <w:szCs w:val="28"/>
        </w:rPr>
        <w:t xml:space="preserve">общения; </w:t>
      </w:r>
      <w:r>
        <w:rPr>
          <w:rFonts w:ascii="Times New Roman" w:hAnsi="Times New Roman" w:cs="Times New Roman"/>
          <w:color w:val="000000"/>
          <w:sz w:val="28"/>
          <w:szCs w:val="28"/>
        </w:rPr>
        <w:t xml:space="preserve"> соблюдение</w:t>
      </w:r>
      <w:proofErr w:type="gramEnd"/>
      <w:r>
        <w:rPr>
          <w:rFonts w:ascii="Times New Roman" w:hAnsi="Times New Roman" w:cs="Times New Roman"/>
          <w:color w:val="000000"/>
          <w:sz w:val="28"/>
          <w:szCs w:val="28"/>
        </w:rPr>
        <w:t xml:space="preserve">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w:t>
      </w:r>
      <w:proofErr w:type="gramStart"/>
      <w:r w:rsidRPr="00DF4FA1">
        <w:rPr>
          <w:rFonts w:ascii="Times New Roman" w:hAnsi="Times New Roman" w:cs="Times New Roman"/>
          <w:sz w:val="28"/>
          <w:szCs w:val="28"/>
        </w:rPr>
        <w:t>ушибах,  порезах</w:t>
      </w:r>
      <w:proofErr w:type="gramEnd"/>
      <w:r w:rsidRPr="00DF4FA1">
        <w:rPr>
          <w:rFonts w:ascii="Times New Roman" w:hAnsi="Times New Roman" w:cs="Times New Roman"/>
          <w:sz w:val="28"/>
          <w:szCs w:val="28"/>
        </w:rPr>
        <w:t>,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 xml:space="preserve">за </w:t>
      </w:r>
      <w:proofErr w:type="gramStart"/>
      <w:r>
        <w:rPr>
          <w:rFonts w:ascii="Times New Roman" w:hAnsi="Times New Roman"/>
          <w:sz w:val="28"/>
          <w:szCs w:val="28"/>
        </w:rPr>
        <w:t>жизни  осуществляется</w:t>
      </w:r>
      <w:proofErr w:type="gramEnd"/>
      <w:r>
        <w:rPr>
          <w:rFonts w:ascii="Times New Roman" w:hAnsi="Times New Roman"/>
          <w:sz w:val="28"/>
          <w:szCs w:val="28"/>
        </w:rPr>
        <w:t xml:space="preserve">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использовать на практике полученные знания и усвоенные модели, нормы поведения </w:t>
      </w:r>
      <w:proofErr w:type="gramStart"/>
      <w:r>
        <w:rPr>
          <w:rFonts w:ascii="Times New Roman" w:hAnsi="Times New Roman" w:cs="Times New Roman"/>
          <w:sz w:val="28"/>
          <w:szCs w:val="28"/>
        </w:rPr>
        <w:t>в  типичных</w:t>
      </w:r>
      <w:proofErr w:type="gramEnd"/>
      <w:r>
        <w:rPr>
          <w:rFonts w:ascii="Times New Roman" w:hAnsi="Times New Roman" w:cs="Times New Roman"/>
          <w:sz w:val="28"/>
          <w:szCs w:val="28"/>
        </w:rPr>
        <w:t xml:space="preserve">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 xml:space="preserve">бережное отношение к живым </w:t>
      </w:r>
      <w:proofErr w:type="gramStart"/>
      <w:r>
        <w:rPr>
          <w:rFonts w:ascii="Times New Roman" w:hAnsi="Times New Roman" w:cs="Times New Roman"/>
          <w:color w:val="000000"/>
          <w:sz w:val="28"/>
          <w:szCs w:val="28"/>
        </w:rPr>
        <w:t>организмам,  способность</w:t>
      </w:r>
      <w:proofErr w:type="gramEnd"/>
      <w:r>
        <w:rPr>
          <w:rFonts w:ascii="Times New Roman" w:hAnsi="Times New Roman" w:cs="Times New Roman"/>
          <w:color w:val="000000"/>
          <w:sz w:val="28"/>
          <w:szCs w:val="28"/>
        </w:rPr>
        <w:t xml:space="preserve">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w:t>
      </w:r>
      <w:proofErr w:type="gramStart"/>
      <w:r>
        <w:rPr>
          <w:rFonts w:ascii="Times New Roman" w:hAnsi="Times New Roman" w:cs="Times New Roman"/>
          <w:sz w:val="28"/>
          <w:szCs w:val="28"/>
        </w:rPr>
        <w:t>поведении  и</w:t>
      </w:r>
      <w:proofErr w:type="gramEnd"/>
      <w:r>
        <w:rPr>
          <w:rFonts w:ascii="Times New Roman" w:hAnsi="Times New Roman" w:cs="Times New Roman"/>
          <w:sz w:val="28"/>
          <w:szCs w:val="28"/>
        </w:rPr>
        <w:t xml:space="preserve">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1"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 xml:space="preserve">реализации адаптированной основной общеобразовательной </w:t>
      </w:r>
      <w:proofErr w:type="gramStart"/>
      <w:r>
        <w:rPr>
          <w:iCs/>
          <w:color w:val="auto"/>
          <w:sz w:val="28"/>
          <w:szCs w:val="28"/>
        </w:rPr>
        <w:t>программы</w:t>
      </w:r>
      <w:r>
        <w:rPr>
          <w:i/>
          <w:iCs/>
          <w:color w:val="auto"/>
          <w:sz w:val="28"/>
          <w:szCs w:val="28"/>
        </w:rPr>
        <w:t xml:space="preserve">  –</w:t>
      </w:r>
      <w:proofErr w:type="gramEnd"/>
      <w:r>
        <w:rPr>
          <w:i/>
          <w:iCs/>
          <w:color w:val="auto"/>
          <w:sz w:val="28"/>
          <w:szCs w:val="28"/>
        </w:rPr>
        <w:t xml:space="preserve">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 xml:space="preserve">ет все, кроме </w:t>
      </w:r>
      <w:proofErr w:type="gramStart"/>
      <w:r>
        <w:rPr>
          <w:rFonts w:ascii="Times New Roman" w:hAnsi="Times New Roman" w:cs="Times New Roman"/>
          <w:sz w:val="28"/>
          <w:szCs w:val="28"/>
        </w:rPr>
        <w:t>учебной,  виды</w:t>
      </w:r>
      <w:proofErr w:type="gramEnd"/>
      <w:r>
        <w:rPr>
          <w:rFonts w:ascii="Times New Roman" w:hAnsi="Times New Roman" w:cs="Times New Roman"/>
          <w:sz w:val="28"/>
          <w:szCs w:val="28"/>
        </w:rPr>
        <w:t xml:space="preserve">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BE7AE4" w:rsidRDefault="00BE7AE4">
      <w:pPr>
        <w:overflowPunct w:val="0"/>
        <w:spacing w:after="0" w:line="360" w:lineRule="auto"/>
        <w:ind w:firstLine="709"/>
        <w:jc w:val="center"/>
        <w:rPr>
          <w:rFonts w:ascii="Times New Roman" w:hAnsi="Times New Roman" w:cs="Times New Roman"/>
          <w:b/>
          <w:bCs/>
          <w:sz w:val="28"/>
          <w:szCs w:val="28"/>
        </w:rPr>
      </w:pPr>
    </w:p>
    <w:p w:rsidR="00BE7AE4" w:rsidRDefault="00BE7AE4">
      <w:pPr>
        <w:overflowPunct w:val="0"/>
        <w:spacing w:after="0" w:line="360" w:lineRule="auto"/>
        <w:ind w:firstLine="709"/>
        <w:jc w:val="center"/>
        <w:rPr>
          <w:rFonts w:ascii="Times New Roman" w:hAnsi="Times New Roman" w:cs="Times New Roman"/>
          <w:b/>
          <w:bCs/>
          <w:sz w:val="28"/>
          <w:szCs w:val="28"/>
        </w:rPr>
      </w:pP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BE7AE4" w:rsidRDefault="00BE7AE4">
      <w:pPr>
        <w:overflowPunct w:val="0"/>
        <w:spacing w:after="0" w:line="360" w:lineRule="auto"/>
        <w:ind w:firstLine="720"/>
        <w:jc w:val="center"/>
        <w:rPr>
          <w:rFonts w:ascii="Times New Roman" w:hAnsi="Times New Roman" w:cs="Times New Roman"/>
          <w:b/>
          <w:bCs/>
          <w:sz w:val="28"/>
          <w:szCs w:val="28"/>
        </w:rPr>
      </w:pP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Pr>
          <w:rFonts w:ascii="Times New Roman" w:hAnsi="Times New Roman" w:cs="Times New Roman"/>
          <w:sz w:val="28"/>
          <w:szCs w:val="28"/>
        </w:rPr>
        <w:t>приобрёл,  некое</w:t>
      </w:r>
      <w:proofErr w:type="gramEnd"/>
      <w:r>
        <w:rPr>
          <w:rFonts w:ascii="Times New Roman" w:hAnsi="Times New Roman" w:cs="Times New Roman"/>
          <w:sz w:val="28"/>
          <w:szCs w:val="28"/>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xml:space="preserve">― способность ориентироваться в окружающем мире, выбирать целевые и смысловые установки в своих действиях и поступках, </w:t>
      </w:r>
      <w:proofErr w:type="gramStart"/>
      <w:r>
        <w:rPr>
          <w:sz w:val="28"/>
          <w:szCs w:val="28"/>
        </w:rPr>
        <w:t>принимать  элементарные</w:t>
      </w:r>
      <w:proofErr w:type="gramEnd"/>
      <w:r>
        <w:rPr>
          <w:sz w:val="28"/>
          <w:szCs w:val="28"/>
        </w:rPr>
        <w:t xml:space="preserve">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BE7AE4" w:rsidRDefault="00BE7AE4">
      <w:pPr>
        <w:overflowPunct w:val="0"/>
        <w:spacing w:after="0" w:line="360" w:lineRule="auto"/>
        <w:ind w:firstLine="720"/>
        <w:jc w:val="center"/>
        <w:rPr>
          <w:rFonts w:ascii="Times New Roman" w:hAnsi="Times New Roman" w:cs="Times New Roman"/>
          <w:b/>
          <w:sz w:val="28"/>
          <w:szCs w:val="28"/>
        </w:rPr>
      </w:pPr>
    </w:p>
    <w:p w:rsidR="00BE7AE4" w:rsidRDefault="00BE7AE4">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p w:rsidR="00BE7AE4" w:rsidRDefault="00BE7AE4">
      <w:pPr>
        <w:pStyle w:val="afe"/>
        <w:spacing w:line="360" w:lineRule="auto"/>
        <w:ind w:firstLine="454"/>
        <w:rPr>
          <w:rFonts w:ascii="Times New Roman" w:hAnsi="Times New Roman" w:cs="Times New Roman"/>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10824" w:type="dxa"/>
        <w:tblInd w:w="-111" w:type="dxa"/>
        <w:tblLayout w:type="fixed"/>
        <w:tblLook w:val="0000" w:firstRow="0" w:lastRow="0" w:firstColumn="0" w:lastColumn="0" w:noHBand="0" w:noVBand="0"/>
      </w:tblPr>
      <w:tblGrid>
        <w:gridCol w:w="2282"/>
        <w:gridCol w:w="3287"/>
        <w:gridCol w:w="12"/>
        <w:gridCol w:w="825"/>
        <w:gridCol w:w="825"/>
        <w:gridCol w:w="823"/>
        <w:gridCol w:w="942"/>
        <w:gridCol w:w="659"/>
        <w:gridCol w:w="166"/>
        <w:gridCol w:w="990"/>
        <w:gridCol w:w="13"/>
      </w:tblGrid>
      <w:tr w:rsidR="005B5BE4" w:rsidTr="002C6AA7">
        <w:trPr>
          <w:trHeight w:val="966"/>
        </w:trPr>
        <w:tc>
          <w:tcPr>
            <w:tcW w:w="10824"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C6AA7">
        <w:trPr>
          <w:trHeight w:val="310"/>
        </w:trPr>
        <w:tc>
          <w:tcPr>
            <w:tcW w:w="2282"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29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5242"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C6AA7">
        <w:trPr>
          <w:trHeight w:val="655"/>
        </w:trPr>
        <w:tc>
          <w:tcPr>
            <w:tcW w:w="2282"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29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65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66"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C6AA7">
        <w:trPr>
          <w:gridAfter w:val="1"/>
          <w:wAfter w:w="13" w:type="dxa"/>
          <w:trHeight w:val="569"/>
        </w:trPr>
        <w:tc>
          <w:tcPr>
            <w:tcW w:w="556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242"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C6AA7">
        <w:trPr>
          <w:trHeight w:val="1277"/>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C6AA7">
        <w:trPr>
          <w:trHeight w:val="655"/>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C6AA7">
        <w:trPr>
          <w:trHeight w:val="949"/>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C6AA7">
        <w:trPr>
          <w:trHeight w:val="989"/>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C6AA7">
        <w:trPr>
          <w:trHeight w:val="966"/>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3"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42"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25"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C6AA7">
        <w:trPr>
          <w:trHeight w:val="638"/>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C6AA7">
        <w:trPr>
          <w:trHeight w:val="638"/>
        </w:trPr>
        <w:tc>
          <w:tcPr>
            <w:tcW w:w="2282"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29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C6AA7">
        <w:trPr>
          <w:trHeight w:val="638"/>
        </w:trPr>
        <w:tc>
          <w:tcPr>
            <w:tcW w:w="5581"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C6AA7">
        <w:trPr>
          <w:trHeight w:val="587"/>
        </w:trPr>
        <w:tc>
          <w:tcPr>
            <w:tcW w:w="5581"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C6AA7">
        <w:trPr>
          <w:trHeight w:val="966"/>
        </w:trPr>
        <w:tc>
          <w:tcPr>
            <w:tcW w:w="5581"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C6AA7">
        <w:trPr>
          <w:trHeight w:val="560"/>
        </w:trPr>
        <w:tc>
          <w:tcPr>
            <w:tcW w:w="5581"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825"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823"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42"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C6AA7">
        <w:trPr>
          <w:trHeight w:val="408"/>
        </w:trPr>
        <w:tc>
          <w:tcPr>
            <w:tcW w:w="5581"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825"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823"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42"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C6AA7">
        <w:trPr>
          <w:trHeight w:val="638"/>
        </w:trPr>
        <w:tc>
          <w:tcPr>
            <w:tcW w:w="5581"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825"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823"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942"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25"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100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10532" w:type="dxa"/>
        <w:tblInd w:w="-111" w:type="dxa"/>
        <w:tblLayout w:type="fixed"/>
        <w:tblLook w:val="0000" w:firstRow="0" w:lastRow="0" w:firstColumn="0" w:lastColumn="0" w:noHBand="0" w:noVBand="0"/>
      </w:tblPr>
      <w:tblGrid>
        <w:gridCol w:w="2123"/>
        <w:gridCol w:w="166"/>
        <w:gridCol w:w="3240"/>
        <w:gridCol w:w="770"/>
        <w:gridCol w:w="727"/>
        <w:gridCol w:w="771"/>
        <w:gridCol w:w="881"/>
        <w:gridCol w:w="617"/>
        <w:gridCol w:w="1237"/>
      </w:tblGrid>
      <w:tr w:rsidR="005B5BE4" w:rsidTr="002C6AA7">
        <w:trPr>
          <w:trHeight w:val="1300"/>
        </w:trPr>
        <w:tc>
          <w:tcPr>
            <w:tcW w:w="10532"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C6AA7">
        <w:trPr>
          <w:trHeight w:val="312"/>
        </w:trPr>
        <w:tc>
          <w:tcPr>
            <w:tcW w:w="212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40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5002"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2C6AA7">
        <w:trPr>
          <w:trHeight w:val="658"/>
        </w:trPr>
        <w:tc>
          <w:tcPr>
            <w:tcW w:w="212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40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C6AA7">
        <w:trPr>
          <w:trHeight w:val="555"/>
        </w:trPr>
        <w:tc>
          <w:tcPr>
            <w:tcW w:w="10532"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2C6AA7">
        <w:trPr>
          <w:trHeight w:val="970"/>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roofErr w:type="gramStart"/>
            <w:r>
              <w:rPr>
                <w:rFonts w:ascii="Times New Roman" w:hAnsi="Times New Roman" w:cs="Times New Roman"/>
                <w:color w:val="auto"/>
                <w:sz w:val="28"/>
                <w:szCs w:val="28"/>
              </w:rPr>
              <w:t>1.Русский</w:t>
            </w:r>
            <w:proofErr w:type="gramEnd"/>
            <w:r>
              <w:rPr>
                <w:rFonts w:ascii="Times New Roman" w:hAnsi="Times New Roman" w:cs="Times New Roman"/>
                <w:color w:val="auto"/>
                <w:sz w:val="28"/>
                <w:szCs w:val="28"/>
              </w:rPr>
              <w:t xml:space="preserve">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roofErr w:type="gramStart"/>
            <w:r>
              <w:rPr>
                <w:rFonts w:ascii="Times New Roman" w:hAnsi="Times New Roman" w:cs="Times New Roman"/>
                <w:color w:val="auto"/>
                <w:sz w:val="28"/>
                <w:szCs w:val="28"/>
              </w:rPr>
              <w:t>2.Чтение</w:t>
            </w:r>
            <w:proofErr w:type="gramEnd"/>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2C6AA7">
        <w:trPr>
          <w:trHeight w:val="658"/>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roofErr w:type="gramStart"/>
            <w:r>
              <w:rPr>
                <w:rFonts w:ascii="Times New Roman" w:hAnsi="Times New Roman" w:cs="Times New Roman"/>
                <w:color w:val="auto"/>
                <w:sz w:val="28"/>
                <w:szCs w:val="28"/>
              </w:rPr>
              <w:t>1.Математика</w:t>
            </w:r>
            <w:proofErr w:type="gramEnd"/>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2C6AA7">
        <w:trPr>
          <w:trHeight w:val="953"/>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roofErr w:type="gramStart"/>
            <w:r>
              <w:rPr>
                <w:rFonts w:ascii="Times New Roman" w:hAnsi="Times New Roman" w:cs="Times New Roman"/>
                <w:color w:val="auto"/>
                <w:sz w:val="28"/>
                <w:szCs w:val="28"/>
              </w:rPr>
              <w:t>1.Природоведение</w:t>
            </w:r>
            <w:proofErr w:type="gramEnd"/>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roofErr w:type="gramStart"/>
            <w:r>
              <w:rPr>
                <w:rFonts w:ascii="Times New Roman" w:hAnsi="Times New Roman" w:cs="Times New Roman"/>
                <w:color w:val="auto"/>
                <w:sz w:val="28"/>
                <w:szCs w:val="28"/>
              </w:rPr>
              <w:t>2.Биология</w:t>
            </w:r>
            <w:proofErr w:type="gramEnd"/>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2C6AA7">
        <w:trPr>
          <w:trHeight w:val="1079"/>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2C6AA7">
        <w:trPr>
          <w:trHeight w:val="970"/>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2C6AA7">
        <w:trPr>
          <w:trHeight w:val="641"/>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2C6AA7">
        <w:trPr>
          <w:trHeight w:val="329"/>
        </w:trPr>
        <w:tc>
          <w:tcPr>
            <w:tcW w:w="228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324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2C6AA7">
        <w:trPr>
          <w:trHeight w:val="312"/>
        </w:trPr>
        <w:tc>
          <w:tcPr>
            <w:tcW w:w="5529"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71"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81"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61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2C6AA7">
        <w:trPr>
          <w:trHeight w:val="641"/>
        </w:trPr>
        <w:tc>
          <w:tcPr>
            <w:tcW w:w="5529"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2C6AA7">
        <w:trPr>
          <w:trHeight w:val="970"/>
        </w:trPr>
        <w:tc>
          <w:tcPr>
            <w:tcW w:w="5529"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2C6AA7">
        <w:trPr>
          <w:trHeight w:val="641"/>
        </w:trPr>
        <w:tc>
          <w:tcPr>
            <w:tcW w:w="5529"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2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7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8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61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2C6AA7">
        <w:trPr>
          <w:trHeight w:val="420"/>
        </w:trPr>
        <w:tc>
          <w:tcPr>
            <w:tcW w:w="5529"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2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7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8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61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2C6AA7">
        <w:trPr>
          <w:trHeight w:val="312"/>
        </w:trPr>
        <w:tc>
          <w:tcPr>
            <w:tcW w:w="5529"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7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2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7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8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61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2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C6AA7" w:rsidRDefault="002C6AA7"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Pr>
          <w:rFonts w:ascii="Times New Roman" w:hAnsi="Times New Roman"/>
          <w:sz w:val="28"/>
          <w:szCs w:val="28"/>
        </w:rPr>
        <w:t>занимаемой  должности</w:t>
      </w:r>
      <w:proofErr w:type="gramEnd"/>
      <w:r>
        <w:rPr>
          <w:rFonts w:ascii="Times New Roman" w:hAnsi="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2C6AA7" w:rsidRDefault="002C6AA7">
      <w:pPr>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словлено  необходимостью</w:t>
      </w:r>
      <w:proofErr w:type="gramEnd"/>
      <w:r>
        <w:rPr>
          <w:rFonts w:ascii="Times New Roman" w:hAnsi="Times New Roman" w:cs="Times New Roman"/>
          <w:color w:val="auto"/>
          <w:sz w:val="28"/>
          <w:szCs w:val="28"/>
        </w:rPr>
        <w:t xml:space="preserve">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 xml:space="preserve">Получения доступа к информационным ресурсам, различными способами (поиск </w:t>
      </w:r>
      <w:proofErr w:type="gramStart"/>
      <w:r>
        <w:rPr>
          <w:color w:val="auto"/>
          <w:sz w:val="28"/>
          <w:szCs w:val="28"/>
        </w:rPr>
        <w:t>информации  в</w:t>
      </w:r>
      <w:proofErr w:type="gramEnd"/>
      <w:r>
        <w:rPr>
          <w:color w:val="auto"/>
          <w:sz w:val="28"/>
          <w:szCs w:val="28"/>
        </w:rPr>
        <w:t xml:space="preserve">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sectPr w:rsidR="008363B5" w:rsidSect="0069701C">
      <w:footerReference w:type="default" r:id="rId9"/>
      <w:pgSz w:w="11906" w:h="16838"/>
      <w:pgMar w:top="720" w:right="720" w:bottom="720" w:left="720"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E97" w:rsidRDefault="00E35E97">
      <w:pPr>
        <w:spacing w:after="0" w:line="240" w:lineRule="auto"/>
      </w:pPr>
      <w:r>
        <w:separator/>
      </w:r>
    </w:p>
  </w:endnote>
  <w:endnote w:type="continuationSeparator" w:id="0">
    <w:p w:rsidR="00E35E97" w:rsidRDefault="00E3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1D" w:rsidRDefault="0086201D">
    <w:pPr>
      <w:pStyle w:val="affa"/>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32</w:t>
    </w:r>
    <w:r>
      <w:rPr>
        <w:sz w:val="24"/>
        <w:szCs w:val="24"/>
      </w:rPr>
      <w:fldChar w:fldCharType="end"/>
    </w:r>
  </w:p>
  <w:p w:rsidR="0086201D" w:rsidRDefault="0086201D">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E97" w:rsidRDefault="00E35E97">
      <w:pPr>
        <w:spacing w:after="0" w:line="240" w:lineRule="auto"/>
      </w:pPr>
      <w:r>
        <w:separator/>
      </w:r>
    </w:p>
  </w:footnote>
  <w:footnote w:type="continuationSeparator" w:id="0">
    <w:p w:rsidR="00E35E97" w:rsidRDefault="00E35E97">
      <w:pPr>
        <w:spacing w:after="0" w:line="240" w:lineRule="auto"/>
      </w:pPr>
      <w:r>
        <w:continuationSeparator/>
      </w:r>
    </w:p>
  </w:footnote>
  <w:footnote w:id="1">
    <w:p w:rsidR="0086201D" w:rsidRDefault="0086201D">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86201D" w:rsidRDefault="0086201D">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86201D" w:rsidRDefault="0086201D">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6201D" w:rsidRDefault="0086201D">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r>
        <w:rPr>
          <w:rFonts w:ascii="Times New Roman" w:hAnsi="Times New Roman"/>
        </w:rPr>
        <w:t>обучающихся  с умственной отсталостью (интеллектуальными нарушениями).</w:t>
      </w:r>
    </w:p>
  </w:footnote>
  <w:footnote w:id="5">
    <w:p w:rsidR="0086201D" w:rsidRDefault="0086201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86201D" w:rsidRDefault="0086201D">
      <w:pPr>
        <w:suppressAutoHyphens w:val="0"/>
        <w:spacing w:after="280" w:line="240" w:lineRule="auto"/>
        <w:jc w:val="both"/>
      </w:pPr>
    </w:p>
  </w:footnote>
  <w:footnote w:id="6">
    <w:p w:rsidR="0086201D" w:rsidRDefault="0086201D">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86201D" w:rsidRDefault="0086201D">
      <w:pPr>
        <w:pStyle w:val="afd"/>
        <w:jc w:val="both"/>
      </w:pPr>
    </w:p>
  </w:footnote>
  <w:footnote w:id="7">
    <w:p w:rsidR="0086201D" w:rsidRDefault="0086201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86201D" w:rsidRDefault="0086201D">
      <w:pPr>
        <w:suppressAutoHyphens w:val="0"/>
        <w:spacing w:after="280" w:line="240" w:lineRule="auto"/>
        <w:jc w:val="both"/>
      </w:pPr>
    </w:p>
  </w:footnote>
  <w:footnote w:id="8">
    <w:p w:rsidR="0086201D" w:rsidRDefault="0086201D">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r>
        <w:rPr>
          <w:rFonts w:ascii="Times New Roman" w:hAnsi="Times New Roman" w:cs="Times New Roman"/>
          <w:sz w:val="20"/>
          <w:szCs w:val="20"/>
        </w:rPr>
        <w:t>Бгажноковой. – СПб.: филиал изд-ва «Просвещение», 2010. С. 8.</w:t>
      </w:r>
    </w:p>
  </w:footnote>
  <w:footnote w:id="9">
    <w:p w:rsidR="0086201D" w:rsidRDefault="0086201D">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5471"/>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C6AA7"/>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9701C"/>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201D"/>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9F5DF5"/>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47775"/>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E7AE4"/>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5E97"/>
    <w:rsid w:val="00E3752A"/>
    <w:rsid w:val="00E43DC3"/>
    <w:rsid w:val="00E51D4D"/>
    <w:rsid w:val="00E53CB6"/>
    <w:rsid w:val="00E553FB"/>
    <w:rsid w:val="00E64AC0"/>
    <w:rsid w:val="00E668C4"/>
    <w:rsid w:val="00E8067B"/>
    <w:rsid w:val="00E829A5"/>
    <w:rsid w:val="00EA1D0C"/>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AD3F54-0C10-4EAC-AAE9-D3F0C06C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6DB4-6FFF-492A-ADA6-E1BC14CB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53628</Words>
  <Characters>305681</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Bouko</cp:lastModifiedBy>
  <cp:revision>2</cp:revision>
  <cp:lastPrinted>2015-10-19T09:35:00Z</cp:lastPrinted>
  <dcterms:created xsi:type="dcterms:W3CDTF">2025-06-05T03:57:00Z</dcterms:created>
  <dcterms:modified xsi:type="dcterms:W3CDTF">2025-06-05T03:57:00Z</dcterms:modified>
</cp:coreProperties>
</file>